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B0360" w14:textId="23D4356C" w:rsidR="00A9204E" w:rsidRDefault="00707431" w:rsidP="00707431">
      <w:pPr>
        <w:jc w:val="center"/>
      </w:pPr>
      <w:r>
        <w:t>TWO PERSON BEST BALL</w:t>
      </w:r>
    </w:p>
    <w:p w14:paraId="1A2C7E09" w14:textId="5323AD83" w:rsidR="00707431" w:rsidRDefault="00707431" w:rsidP="00707431">
      <w:pPr>
        <w:jc w:val="center"/>
      </w:pPr>
      <w:r>
        <w:t>JUNE 1, 2025</w:t>
      </w:r>
    </w:p>
    <w:p w14:paraId="7BB0B18F" w14:textId="6316A6DD" w:rsidR="00707431" w:rsidRDefault="00707431" w:rsidP="00707431">
      <w:pPr>
        <w:jc w:val="center"/>
      </w:pPr>
      <w:r>
        <w:t>RESULTS</w:t>
      </w:r>
    </w:p>
    <w:p w14:paraId="2EA89741" w14:textId="77777777" w:rsidR="00707431" w:rsidRDefault="00707431" w:rsidP="00707431">
      <w:pPr>
        <w:jc w:val="center"/>
      </w:pPr>
    </w:p>
    <w:p w14:paraId="37E1D457" w14:textId="464CFD44" w:rsidR="00707431" w:rsidRDefault="00707431" w:rsidP="00707431">
      <w:r>
        <w:t>1</w:t>
      </w:r>
      <w:r w:rsidRPr="00707431">
        <w:rPr>
          <w:vertAlign w:val="superscript"/>
        </w:rPr>
        <w:t>ST</w:t>
      </w:r>
      <w:r>
        <w:t xml:space="preserve"> Net</w:t>
      </w:r>
    </w:p>
    <w:p w14:paraId="2818A59D" w14:textId="3A350AB0" w:rsidR="00707431" w:rsidRDefault="00707431" w:rsidP="00707431">
      <w:r>
        <w:t>GARY PREVOST/JOSE MENDOZA</w:t>
      </w:r>
      <w:r>
        <w:tab/>
      </w:r>
      <w:r>
        <w:tab/>
      </w:r>
      <w:r>
        <w:tab/>
        <w:t>64</w:t>
      </w:r>
      <w:r>
        <w:tab/>
        <w:t>30 PTS EACH</w:t>
      </w:r>
      <w:r>
        <w:tab/>
        <w:t>(WON SC PLAYOFF)</w:t>
      </w:r>
    </w:p>
    <w:p w14:paraId="199A18FD" w14:textId="15D4FD36" w:rsidR="00707431" w:rsidRDefault="00707431" w:rsidP="00707431">
      <w:r>
        <w:t>RICK WALD/JACK SWEETMAN</w:t>
      </w:r>
      <w:r>
        <w:tab/>
      </w:r>
      <w:r>
        <w:tab/>
      </w:r>
      <w:r>
        <w:tab/>
        <w:t>64</w:t>
      </w:r>
    </w:p>
    <w:sectPr w:rsidR="00707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03310891">
    <w:abstractNumId w:val="19"/>
  </w:num>
  <w:num w:numId="2" w16cid:durableId="710805926">
    <w:abstractNumId w:val="12"/>
  </w:num>
  <w:num w:numId="3" w16cid:durableId="1958675667">
    <w:abstractNumId w:val="10"/>
  </w:num>
  <w:num w:numId="4" w16cid:durableId="2142839074">
    <w:abstractNumId w:val="21"/>
  </w:num>
  <w:num w:numId="5" w16cid:durableId="511919077">
    <w:abstractNumId w:val="13"/>
  </w:num>
  <w:num w:numId="6" w16cid:durableId="549996851">
    <w:abstractNumId w:val="16"/>
  </w:num>
  <w:num w:numId="7" w16cid:durableId="2018189040">
    <w:abstractNumId w:val="18"/>
  </w:num>
  <w:num w:numId="8" w16cid:durableId="815877312">
    <w:abstractNumId w:val="9"/>
  </w:num>
  <w:num w:numId="9" w16cid:durableId="775977965">
    <w:abstractNumId w:val="7"/>
  </w:num>
  <w:num w:numId="10" w16cid:durableId="1201479137">
    <w:abstractNumId w:val="6"/>
  </w:num>
  <w:num w:numId="11" w16cid:durableId="365522613">
    <w:abstractNumId w:val="5"/>
  </w:num>
  <w:num w:numId="12" w16cid:durableId="1727684116">
    <w:abstractNumId w:val="4"/>
  </w:num>
  <w:num w:numId="13" w16cid:durableId="79983309">
    <w:abstractNumId w:val="8"/>
  </w:num>
  <w:num w:numId="14" w16cid:durableId="2035379642">
    <w:abstractNumId w:val="3"/>
  </w:num>
  <w:num w:numId="15" w16cid:durableId="437870342">
    <w:abstractNumId w:val="2"/>
  </w:num>
  <w:num w:numId="16" w16cid:durableId="947585536">
    <w:abstractNumId w:val="1"/>
  </w:num>
  <w:num w:numId="17" w16cid:durableId="1965848430">
    <w:abstractNumId w:val="0"/>
  </w:num>
  <w:num w:numId="18" w16cid:durableId="1680043071">
    <w:abstractNumId w:val="14"/>
  </w:num>
  <w:num w:numId="19" w16cid:durableId="1235433487">
    <w:abstractNumId w:val="15"/>
  </w:num>
  <w:num w:numId="20" w16cid:durableId="1964267883">
    <w:abstractNumId w:val="20"/>
  </w:num>
  <w:num w:numId="21" w16cid:durableId="1842314966">
    <w:abstractNumId w:val="17"/>
  </w:num>
  <w:num w:numId="22" w16cid:durableId="1831554893">
    <w:abstractNumId w:val="11"/>
  </w:num>
  <w:num w:numId="23" w16cid:durableId="1938063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31"/>
    <w:rsid w:val="00645252"/>
    <w:rsid w:val="006D3D74"/>
    <w:rsid w:val="00707431"/>
    <w:rsid w:val="0083569A"/>
    <w:rsid w:val="00A9204E"/>
    <w:rsid w:val="00B5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3813D1"/>
  <w15:chartTrackingRefBased/>
  <w15:docId w15:val="{A46BD012-4E91-4813-9B42-398D98F6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ZA%7b837B6676-9654-4077-BBF6-97079ACCDB2F%7d\%7b39A9E793-AC76-41CD-B3B3-3D3AA3BD97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{39A9E793-AC76-41CD-B3B3-3D3AA3BD972F}tf02786999_win32</Template>
  <TotalTime>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Gary Prevost</cp:lastModifiedBy>
  <cp:revision>1</cp:revision>
  <dcterms:created xsi:type="dcterms:W3CDTF">2025-06-01T18:08:00Z</dcterms:created>
  <dcterms:modified xsi:type="dcterms:W3CDTF">2025-06-01T18:12:00Z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