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E4A9" w14:textId="2A10A101" w:rsidR="00236A80" w:rsidRDefault="00236A80" w:rsidP="00F87AA8">
      <w:pPr>
        <w:jc w:val="center"/>
      </w:pPr>
      <w:r>
        <w:rPr>
          <w:noProof/>
        </w:rPr>
        <w:drawing>
          <wp:inline distT="0" distB="0" distL="0" distR="0" wp14:anchorId="18EC6ED6" wp14:editId="0DE595B0">
            <wp:extent cx="694690" cy="509270"/>
            <wp:effectExtent l="0" t="0" r="0" b="5080"/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EF68E" w14:textId="77777777" w:rsidR="00236A80" w:rsidRDefault="00236A80" w:rsidP="00236A80">
      <w:pPr>
        <w:ind w:left="8640" w:firstLine="720"/>
      </w:pPr>
    </w:p>
    <w:p w14:paraId="4CD527F0" w14:textId="3BAC47E5" w:rsidR="00A9204E" w:rsidRDefault="00F87AA8" w:rsidP="00236A80">
      <w:pPr>
        <w:ind w:left="8640" w:firstLine="720"/>
      </w:pPr>
      <w:r>
        <w:t>CLUB CHAMPIONSHIP</w:t>
      </w:r>
    </w:p>
    <w:p w14:paraId="2925E25B" w14:textId="24C4352A" w:rsidR="00236A80" w:rsidRDefault="00F87AA8" w:rsidP="00236A80">
      <w:pPr>
        <w:jc w:val="center"/>
      </w:pPr>
      <w:r>
        <w:t>AUGUST 9-10, 202</w:t>
      </w:r>
      <w:r w:rsidR="00085D4B">
        <w:t>5</w:t>
      </w:r>
    </w:p>
    <w:p w14:paraId="4F325A9A" w14:textId="0796A7D9" w:rsidR="00F87AA8" w:rsidRDefault="00F87AA8" w:rsidP="00F87AA8">
      <w:pPr>
        <w:jc w:val="center"/>
      </w:pPr>
      <w:r>
        <w:t>RESULTS</w:t>
      </w:r>
    </w:p>
    <w:p w14:paraId="7602FB0B" w14:textId="10E75EC7" w:rsidR="00F87AA8" w:rsidRDefault="00F87AA8" w:rsidP="00F87AA8">
      <w:r>
        <w:t>CLASS A (GROSS</w:t>
      </w:r>
      <w:r w:rsidR="00236A80">
        <w:t xml:space="preserve"> SCORE - BLACK TEES</w:t>
      </w:r>
      <w:r>
        <w:t>)</w:t>
      </w:r>
    </w:p>
    <w:p w14:paraId="0938A9BF" w14:textId="4B6299AC" w:rsidR="00F87AA8" w:rsidRDefault="00F87AA8" w:rsidP="00F87AA8">
      <w:r>
        <w:t>1</w:t>
      </w:r>
      <w:r w:rsidRPr="00F87AA8">
        <w:rPr>
          <w:vertAlign w:val="superscript"/>
        </w:rPr>
        <w:t>ST</w:t>
      </w:r>
      <w:r>
        <w:t xml:space="preserve"> </w:t>
      </w:r>
      <w:r>
        <w:tab/>
        <w:t>COLIN WINFIELD</w:t>
      </w:r>
      <w:r>
        <w:tab/>
      </w:r>
      <w:r>
        <w:tab/>
        <w:t>72,7</w:t>
      </w:r>
      <w:r w:rsidR="00236A80">
        <w:t>4</w:t>
      </w:r>
      <w:r>
        <w:t>-14</w:t>
      </w:r>
      <w:r w:rsidR="00236A80">
        <w:t>6</w:t>
      </w:r>
      <w:r>
        <w:tab/>
        <w:t>100 PTS</w:t>
      </w:r>
    </w:p>
    <w:p w14:paraId="78469824" w14:textId="382B0C9B" w:rsidR="00F87AA8" w:rsidRDefault="00AF5E4A" w:rsidP="00F87AA8">
      <w:r>
        <w:t xml:space="preserve">2ND      </w:t>
      </w:r>
      <w:r w:rsidR="00F87AA8">
        <w:tab/>
        <w:t>NICK GERGEN</w:t>
      </w:r>
      <w:r w:rsidR="00F87AA8">
        <w:tab/>
      </w:r>
      <w:r w:rsidR="00F87AA8">
        <w:tab/>
      </w:r>
      <w:r w:rsidR="00F87AA8">
        <w:tab/>
        <w:t>77,77-154</w:t>
      </w:r>
      <w:r w:rsidR="00F87AA8">
        <w:tab/>
        <w:t>60 PTS</w:t>
      </w:r>
    </w:p>
    <w:p w14:paraId="72C1DDB3" w14:textId="29BBCEC0" w:rsidR="00F87AA8" w:rsidRDefault="00F87AA8" w:rsidP="00F87AA8">
      <w:r>
        <w:t>3RD</w:t>
      </w:r>
      <w:r>
        <w:tab/>
        <w:t>DEREK PYLE</w:t>
      </w:r>
      <w:r>
        <w:tab/>
      </w:r>
      <w:r>
        <w:tab/>
      </w:r>
      <w:r>
        <w:tab/>
        <w:t>83,78-161</w:t>
      </w:r>
      <w:r>
        <w:tab/>
        <w:t>50 PTS</w:t>
      </w:r>
    </w:p>
    <w:p w14:paraId="5FFCACAE" w14:textId="77777777" w:rsidR="00F87AA8" w:rsidRDefault="00F87AA8" w:rsidP="00F87AA8">
      <w:r>
        <w:t>4</w:t>
      </w:r>
      <w:r w:rsidRPr="00F87AA8">
        <w:rPr>
          <w:vertAlign w:val="superscript"/>
        </w:rPr>
        <w:t>TH</w:t>
      </w:r>
      <w:r>
        <w:tab/>
        <w:t>COREY PEDERSON</w:t>
      </w:r>
      <w:r>
        <w:tab/>
      </w:r>
      <w:r>
        <w:tab/>
        <w:t>83,79-162</w:t>
      </w:r>
      <w:r>
        <w:tab/>
        <w:t>30 PTS</w:t>
      </w:r>
    </w:p>
    <w:p w14:paraId="7BA32AAF" w14:textId="77777777" w:rsidR="00F87AA8" w:rsidRDefault="00F87AA8" w:rsidP="00F87AA8"/>
    <w:p w14:paraId="2C4FACE8" w14:textId="259C880B" w:rsidR="00F87AA8" w:rsidRDefault="00F87AA8" w:rsidP="00F87AA8">
      <w:r>
        <w:t>CLASS B (NET</w:t>
      </w:r>
      <w:r w:rsidR="00236A80">
        <w:t xml:space="preserve"> SCORE - BLUE TEES</w:t>
      </w:r>
      <w:r>
        <w:t>)</w:t>
      </w:r>
    </w:p>
    <w:p w14:paraId="0AC276C8" w14:textId="77777777" w:rsidR="00F87AA8" w:rsidRDefault="00F87AA8" w:rsidP="00F87AA8">
      <w:r>
        <w:t>1</w:t>
      </w:r>
      <w:r w:rsidRPr="00F87AA8">
        <w:rPr>
          <w:vertAlign w:val="superscript"/>
        </w:rPr>
        <w:t>ST</w:t>
      </w:r>
      <w:r>
        <w:t xml:space="preserve"> </w:t>
      </w:r>
      <w:r>
        <w:tab/>
        <w:t>JEFF FICK</w:t>
      </w:r>
      <w:r>
        <w:tab/>
      </w:r>
      <w:r>
        <w:tab/>
      </w:r>
      <w:r>
        <w:tab/>
        <w:t>74,71-145</w:t>
      </w:r>
      <w:r>
        <w:tab/>
        <w:t>80 PTS (WON PLAYOFF)</w:t>
      </w:r>
    </w:p>
    <w:p w14:paraId="5DB232BE" w14:textId="77777777" w:rsidR="00AF5E4A" w:rsidRDefault="00AF5E4A" w:rsidP="00F87AA8">
      <w:r>
        <w:t>2ND</w:t>
      </w:r>
      <w:r>
        <w:tab/>
        <w:t>CHRISTIAN PETERSON</w:t>
      </w:r>
      <w:r>
        <w:tab/>
      </w:r>
      <w:r>
        <w:tab/>
        <w:t>76,69-145</w:t>
      </w:r>
      <w:r>
        <w:tab/>
        <w:t>50 PTS</w:t>
      </w:r>
    </w:p>
    <w:p w14:paraId="57CB9BD3" w14:textId="77777777" w:rsidR="00AF5E4A" w:rsidRDefault="00AF5E4A" w:rsidP="00F87AA8">
      <w:r>
        <w:t>3</w:t>
      </w:r>
      <w:r w:rsidRPr="00AF5E4A">
        <w:rPr>
          <w:vertAlign w:val="superscript"/>
        </w:rPr>
        <w:t>RD</w:t>
      </w:r>
      <w:r>
        <w:tab/>
        <w:t>BUCK WINFIELD</w:t>
      </w:r>
      <w:r>
        <w:tab/>
      </w:r>
      <w:r>
        <w:tab/>
      </w:r>
      <w:r>
        <w:tab/>
        <w:t>71,75-146</w:t>
      </w:r>
      <w:r>
        <w:tab/>
        <w:t>40 PTS</w:t>
      </w:r>
    </w:p>
    <w:p w14:paraId="376643C8" w14:textId="77777777" w:rsidR="00605E61" w:rsidRDefault="00AF5E4A" w:rsidP="00F87AA8">
      <w:r>
        <w:t>4</w:t>
      </w:r>
      <w:r w:rsidRPr="00AF5E4A">
        <w:rPr>
          <w:vertAlign w:val="superscript"/>
        </w:rPr>
        <w:t>TH</w:t>
      </w:r>
      <w:r>
        <w:tab/>
        <w:t>JOSE MENDOZA</w:t>
      </w:r>
      <w:r>
        <w:tab/>
      </w:r>
      <w:r w:rsidR="00D3309F">
        <w:tab/>
      </w:r>
      <w:r w:rsidR="00D3309F">
        <w:tab/>
        <w:t>76,71-147</w:t>
      </w:r>
      <w:r w:rsidR="00D3309F">
        <w:tab/>
        <w:t>30 PTS</w:t>
      </w:r>
    </w:p>
    <w:p w14:paraId="4F56ED6C" w14:textId="77777777" w:rsidR="00605E61" w:rsidRDefault="00605E61" w:rsidP="00F87AA8"/>
    <w:p w14:paraId="299A5923" w14:textId="66BA15BA" w:rsidR="00605E61" w:rsidRDefault="00605E61" w:rsidP="00F87AA8">
      <w:r>
        <w:t>CLASS C (NET STABLEFORD</w:t>
      </w:r>
      <w:r w:rsidR="00236A80">
        <w:t xml:space="preserve"> - BLUE &amp; COMBO TEES</w:t>
      </w:r>
      <w:r>
        <w:t>)</w:t>
      </w:r>
    </w:p>
    <w:p w14:paraId="6B05A93E" w14:textId="77777777" w:rsidR="00A371FE" w:rsidRDefault="00605E61" w:rsidP="00F87AA8">
      <w:r>
        <w:t>1</w:t>
      </w:r>
      <w:r w:rsidRPr="00605E61">
        <w:rPr>
          <w:vertAlign w:val="superscript"/>
        </w:rPr>
        <w:t>ST</w:t>
      </w:r>
      <w:r>
        <w:tab/>
      </w:r>
      <w:r w:rsidR="00120CDD">
        <w:t>RICK WALD</w:t>
      </w:r>
      <w:r w:rsidR="00120CDD">
        <w:tab/>
      </w:r>
      <w:r w:rsidR="00120CDD">
        <w:tab/>
      </w:r>
      <w:r w:rsidR="00120CDD">
        <w:tab/>
        <w:t>34,44-78</w:t>
      </w:r>
      <w:r w:rsidR="00120CDD">
        <w:tab/>
      </w:r>
      <w:r w:rsidR="00A371FE">
        <w:t>80 PTS</w:t>
      </w:r>
    </w:p>
    <w:p w14:paraId="59C14D5F" w14:textId="77777777" w:rsidR="009D4389" w:rsidRDefault="00A371FE" w:rsidP="00F87AA8">
      <w:r>
        <w:t>2</w:t>
      </w:r>
      <w:r w:rsidRPr="00A371FE">
        <w:rPr>
          <w:vertAlign w:val="superscript"/>
        </w:rPr>
        <w:t>ND</w:t>
      </w:r>
      <w:r>
        <w:tab/>
        <w:t>ANTONIO ERSKIN</w:t>
      </w:r>
      <w:r>
        <w:tab/>
      </w:r>
      <w:r>
        <w:tab/>
      </w:r>
      <w:r w:rsidR="009D4389">
        <w:t>35,37-72</w:t>
      </w:r>
      <w:r w:rsidR="009D4389">
        <w:tab/>
        <w:t>50 PTS</w:t>
      </w:r>
    </w:p>
    <w:p w14:paraId="2DC6D136" w14:textId="0031A3D2" w:rsidR="00386DA6" w:rsidRDefault="00341A5B" w:rsidP="00F87AA8">
      <w:r>
        <w:t>3</w:t>
      </w:r>
      <w:r w:rsidRPr="00341A5B">
        <w:rPr>
          <w:vertAlign w:val="superscript"/>
        </w:rPr>
        <w:t>RD</w:t>
      </w:r>
      <w:r>
        <w:tab/>
        <w:t>DAVE PELLINGER</w:t>
      </w:r>
      <w:r>
        <w:tab/>
      </w:r>
      <w:r>
        <w:tab/>
        <w:t>32,35-67</w:t>
      </w:r>
      <w:r>
        <w:tab/>
        <w:t>40 PTS</w:t>
      </w:r>
    </w:p>
    <w:p w14:paraId="0B81F181" w14:textId="77777777" w:rsidR="00CD16CA" w:rsidRDefault="002C4A0B" w:rsidP="00F87AA8">
      <w:r>
        <w:t>4</w:t>
      </w:r>
      <w:r w:rsidRPr="002C4A0B">
        <w:rPr>
          <w:vertAlign w:val="superscript"/>
        </w:rPr>
        <w:t>TH</w:t>
      </w:r>
      <w:r>
        <w:tab/>
        <w:t>PAT LEARY</w:t>
      </w:r>
      <w:r>
        <w:tab/>
      </w:r>
      <w:r>
        <w:tab/>
      </w:r>
      <w:r>
        <w:tab/>
        <w:t>29,34-63</w:t>
      </w:r>
      <w:r w:rsidR="000F572B">
        <w:tab/>
        <w:t>30 PTS</w:t>
      </w:r>
    </w:p>
    <w:p w14:paraId="0E5C8665" w14:textId="77777777" w:rsidR="00236A80" w:rsidRDefault="00236A80" w:rsidP="00F87AA8"/>
    <w:p w14:paraId="30733F40" w14:textId="77777777" w:rsidR="00A902DD" w:rsidRDefault="00CD16CA" w:rsidP="00F87AA8">
      <w:r>
        <w:t>SATURDAY SKINS</w:t>
      </w:r>
    </w:p>
    <w:p w14:paraId="102CA9AB" w14:textId="77777777" w:rsidR="00A902DD" w:rsidRDefault="00A902DD" w:rsidP="00F87AA8">
      <w:r>
        <w:t>GROSS</w:t>
      </w:r>
      <w:r>
        <w:tab/>
      </w:r>
      <w:r>
        <w:tab/>
        <w:t>$25</w:t>
      </w:r>
      <w:r>
        <w:tab/>
        <w:t>EACH</w:t>
      </w:r>
    </w:p>
    <w:p w14:paraId="126B0948" w14:textId="77777777" w:rsidR="005D25F4" w:rsidRDefault="005D25F4" w:rsidP="00F87AA8">
      <w:r>
        <w:t>FICK</w:t>
      </w:r>
      <w:r>
        <w:tab/>
      </w:r>
      <w:r>
        <w:tab/>
        <w:t>3</w:t>
      </w:r>
      <w:r>
        <w:tab/>
        <w:t>ON</w:t>
      </w:r>
      <w:r>
        <w:tab/>
        <w:t>3</w:t>
      </w:r>
    </w:p>
    <w:p w14:paraId="3F46BCF4" w14:textId="77777777" w:rsidR="00D243B3" w:rsidRDefault="005D25F4" w:rsidP="00F87AA8">
      <w:r>
        <w:t>WINFIELD C</w:t>
      </w:r>
      <w:r w:rsidR="00D243B3">
        <w:tab/>
        <w:t>3</w:t>
      </w:r>
      <w:r w:rsidR="00D243B3">
        <w:tab/>
        <w:t>ON</w:t>
      </w:r>
      <w:r w:rsidR="00D243B3">
        <w:tab/>
        <w:t>5</w:t>
      </w:r>
    </w:p>
    <w:p w14:paraId="06291509" w14:textId="77777777" w:rsidR="00E732A5" w:rsidRDefault="00D243B3" w:rsidP="00F87AA8">
      <w:r>
        <w:t>WALD</w:t>
      </w:r>
      <w:r>
        <w:tab/>
      </w:r>
      <w:r>
        <w:tab/>
        <w:t>3</w:t>
      </w:r>
      <w:r>
        <w:tab/>
        <w:t>ON</w:t>
      </w:r>
      <w:r>
        <w:tab/>
      </w:r>
      <w:r w:rsidR="00E732A5">
        <w:t>7</w:t>
      </w:r>
    </w:p>
    <w:p w14:paraId="4805EBC9" w14:textId="77777777" w:rsidR="00E732A5" w:rsidRDefault="00E732A5" w:rsidP="00F87AA8">
      <w:r>
        <w:t>BLUNT</w:t>
      </w:r>
      <w:r>
        <w:tab/>
      </w:r>
      <w:r>
        <w:tab/>
        <w:t>3</w:t>
      </w:r>
      <w:r>
        <w:tab/>
        <w:t>ON</w:t>
      </w:r>
      <w:r>
        <w:tab/>
        <w:t>11</w:t>
      </w:r>
    </w:p>
    <w:p w14:paraId="144E7953" w14:textId="77777777" w:rsidR="003C44CC" w:rsidRDefault="00D54B45" w:rsidP="00F87AA8">
      <w:r>
        <w:t>WINFIELD C</w:t>
      </w:r>
      <w:r>
        <w:tab/>
        <w:t>3</w:t>
      </w:r>
      <w:r>
        <w:tab/>
        <w:t>ON</w:t>
      </w:r>
      <w:r>
        <w:tab/>
      </w:r>
      <w:r w:rsidR="003C44CC">
        <w:t>13</w:t>
      </w:r>
    </w:p>
    <w:p w14:paraId="6630A3EA" w14:textId="77777777" w:rsidR="00FB1BC6" w:rsidRDefault="003C44CC" w:rsidP="00F87AA8">
      <w:r>
        <w:t>NET</w:t>
      </w:r>
      <w:r>
        <w:tab/>
      </w:r>
      <w:r>
        <w:tab/>
        <w:t xml:space="preserve">$20 </w:t>
      </w:r>
      <w:r>
        <w:tab/>
        <w:t>EACH</w:t>
      </w:r>
    </w:p>
    <w:p w14:paraId="35C95868" w14:textId="77777777" w:rsidR="00FB1BC6" w:rsidRDefault="00FB1BC6" w:rsidP="00F87AA8">
      <w:r>
        <w:t>FICK</w:t>
      </w:r>
      <w:r>
        <w:tab/>
      </w:r>
      <w:r>
        <w:tab/>
        <w:t>2</w:t>
      </w:r>
      <w:r>
        <w:tab/>
        <w:t>ON</w:t>
      </w:r>
      <w:r>
        <w:tab/>
        <w:t>3</w:t>
      </w:r>
    </w:p>
    <w:p w14:paraId="29FFF297" w14:textId="77777777" w:rsidR="007E7A39" w:rsidRDefault="007E7A39" w:rsidP="00F87AA8">
      <w:r>
        <w:t>WINFIELD C</w:t>
      </w:r>
      <w:r>
        <w:tab/>
        <w:t>2</w:t>
      </w:r>
      <w:r>
        <w:tab/>
        <w:t>ON</w:t>
      </w:r>
      <w:r>
        <w:tab/>
        <w:t>5</w:t>
      </w:r>
    </w:p>
    <w:p w14:paraId="65807914" w14:textId="3EED3693" w:rsidR="00B323BB" w:rsidRDefault="00B323BB" w:rsidP="00F87AA8">
      <w:r>
        <w:t>WALD</w:t>
      </w:r>
      <w:r>
        <w:tab/>
      </w:r>
      <w:r>
        <w:tab/>
        <w:t>2</w:t>
      </w:r>
      <w:r>
        <w:tab/>
      </w:r>
      <w:r w:rsidR="00892B0C">
        <w:t>O</w:t>
      </w:r>
      <w:r>
        <w:t>N</w:t>
      </w:r>
      <w:r>
        <w:tab/>
        <w:t>7</w:t>
      </w:r>
    </w:p>
    <w:p w14:paraId="76E0A3B8" w14:textId="77777777" w:rsidR="00892B0C" w:rsidRDefault="00B323BB" w:rsidP="00F87AA8">
      <w:r>
        <w:t>PETZSCHKE</w:t>
      </w:r>
      <w:r>
        <w:tab/>
        <w:t>2</w:t>
      </w:r>
      <w:r>
        <w:tab/>
      </w:r>
      <w:r w:rsidR="00892B0C">
        <w:t>ON</w:t>
      </w:r>
      <w:r w:rsidR="00892B0C">
        <w:tab/>
        <w:t>8</w:t>
      </w:r>
    </w:p>
    <w:p w14:paraId="0D266C4F" w14:textId="4B322ACB" w:rsidR="00F32E5B" w:rsidRDefault="00892B0C" w:rsidP="00F87AA8">
      <w:r>
        <w:t>ERSKIN</w:t>
      </w:r>
      <w:r>
        <w:tab/>
      </w:r>
      <w:r>
        <w:tab/>
        <w:t>2</w:t>
      </w:r>
      <w:r>
        <w:tab/>
        <w:t>ON</w:t>
      </w:r>
      <w:r>
        <w:tab/>
      </w:r>
      <w:r w:rsidR="004D42BD">
        <w:t>1</w:t>
      </w:r>
      <w:r w:rsidR="00F32E5B">
        <w:t>2</w:t>
      </w:r>
    </w:p>
    <w:p w14:paraId="4DC3AB14" w14:textId="77777777" w:rsidR="00F32E5B" w:rsidRDefault="004D42BD" w:rsidP="00F87AA8">
      <w:r>
        <w:t>WINFIELD C</w:t>
      </w:r>
      <w:r>
        <w:tab/>
      </w:r>
      <w:r w:rsidR="00FA4031">
        <w:t>2</w:t>
      </w:r>
      <w:r w:rsidR="00FA4031">
        <w:tab/>
        <w:t>ON</w:t>
      </w:r>
      <w:r w:rsidR="00FA4031">
        <w:tab/>
        <w:t>1</w:t>
      </w:r>
      <w:r w:rsidR="00F32E5B">
        <w:t>3</w:t>
      </w:r>
    </w:p>
    <w:p w14:paraId="71DE94B5" w14:textId="77777777" w:rsidR="00F32E5B" w:rsidRDefault="00F32E5B" w:rsidP="00F87AA8">
      <w:r>
        <w:t>SUNDAY SKINS</w:t>
      </w:r>
    </w:p>
    <w:p w14:paraId="610327CC" w14:textId="77777777" w:rsidR="000F7117" w:rsidRDefault="000F7117" w:rsidP="00F87AA8">
      <w:r>
        <w:t>GROSS</w:t>
      </w:r>
      <w:r>
        <w:tab/>
      </w:r>
      <w:r>
        <w:tab/>
        <w:t>$25</w:t>
      </w:r>
      <w:r>
        <w:tab/>
        <w:t>EACH</w:t>
      </w:r>
    </w:p>
    <w:p w14:paraId="239F5B8D" w14:textId="77777777" w:rsidR="00E97E5E" w:rsidRDefault="000F7117" w:rsidP="00F87AA8">
      <w:r>
        <w:t>REESE</w:t>
      </w:r>
      <w:r>
        <w:tab/>
      </w:r>
      <w:r>
        <w:tab/>
      </w:r>
      <w:r w:rsidR="00E97E5E">
        <w:t>3</w:t>
      </w:r>
      <w:r w:rsidR="00E97E5E">
        <w:tab/>
        <w:t>ON</w:t>
      </w:r>
      <w:r w:rsidR="00E97E5E">
        <w:tab/>
        <w:t>7</w:t>
      </w:r>
    </w:p>
    <w:p w14:paraId="53BFA0C4" w14:textId="77777777" w:rsidR="00C00599" w:rsidRDefault="00E97E5E" w:rsidP="00F87AA8">
      <w:r>
        <w:t>THEIS</w:t>
      </w:r>
      <w:r>
        <w:tab/>
      </w:r>
      <w:r>
        <w:tab/>
        <w:t>3</w:t>
      </w:r>
      <w:r>
        <w:tab/>
        <w:t>ON</w:t>
      </w:r>
      <w:r>
        <w:tab/>
      </w:r>
      <w:r w:rsidR="00C00599">
        <w:t>9</w:t>
      </w:r>
    </w:p>
    <w:p w14:paraId="06A4744A" w14:textId="77777777" w:rsidR="00C00599" w:rsidRDefault="00C00599" w:rsidP="00F87AA8">
      <w:r>
        <w:t>FICK</w:t>
      </w:r>
      <w:r>
        <w:tab/>
      </w:r>
      <w:r>
        <w:tab/>
        <w:t>2</w:t>
      </w:r>
      <w:r>
        <w:tab/>
        <w:t>ON</w:t>
      </w:r>
      <w:r>
        <w:tab/>
        <w:t>12</w:t>
      </w:r>
    </w:p>
    <w:p w14:paraId="4FB2A357" w14:textId="77777777" w:rsidR="006F7616" w:rsidRDefault="00C00599" w:rsidP="00F87AA8">
      <w:r>
        <w:t>ERSKIN</w:t>
      </w:r>
      <w:r>
        <w:tab/>
      </w:r>
      <w:r>
        <w:tab/>
        <w:t>4</w:t>
      </w:r>
      <w:r>
        <w:tab/>
        <w:t>ON</w:t>
      </w:r>
      <w:r>
        <w:tab/>
      </w:r>
      <w:r w:rsidR="006F7616">
        <w:t>13</w:t>
      </w:r>
    </w:p>
    <w:p w14:paraId="75C0D76C" w14:textId="77777777" w:rsidR="003037D6" w:rsidRDefault="006F7616" w:rsidP="00F87AA8">
      <w:r>
        <w:t>GUNDERSON D</w:t>
      </w:r>
      <w:r>
        <w:tab/>
        <w:t>3</w:t>
      </w:r>
      <w:r>
        <w:tab/>
        <w:t>ON</w:t>
      </w:r>
      <w:r>
        <w:tab/>
        <w:t>18</w:t>
      </w:r>
    </w:p>
    <w:p w14:paraId="43C6A6B9" w14:textId="60534275" w:rsidR="00E6121E" w:rsidRDefault="003037D6" w:rsidP="00F87AA8">
      <w:r>
        <w:t>NET</w:t>
      </w:r>
      <w:r>
        <w:tab/>
      </w:r>
      <w:r>
        <w:tab/>
        <w:t>$</w:t>
      </w:r>
      <w:r w:rsidR="00C64F6C">
        <w:t>42</w:t>
      </w:r>
      <w:r>
        <w:t xml:space="preserve"> </w:t>
      </w:r>
      <w:r>
        <w:tab/>
        <w:t>EACH</w:t>
      </w:r>
    </w:p>
    <w:p w14:paraId="323BB6D2" w14:textId="77777777" w:rsidR="00E6121E" w:rsidRDefault="00E6121E" w:rsidP="00F87AA8">
      <w:r>
        <w:t>BOWEN</w:t>
      </w:r>
      <w:r>
        <w:tab/>
      </w:r>
      <w:r>
        <w:tab/>
        <w:t>1</w:t>
      </w:r>
      <w:r>
        <w:tab/>
        <w:t>ON</w:t>
      </w:r>
      <w:r>
        <w:tab/>
        <w:t>8</w:t>
      </w:r>
    </w:p>
    <w:p w14:paraId="63169868" w14:textId="5913010F" w:rsidR="003B1274" w:rsidRDefault="003B1274" w:rsidP="00F87AA8">
      <w:r>
        <w:t>THEIS</w:t>
      </w:r>
      <w:r>
        <w:tab/>
      </w:r>
      <w:r>
        <w:tab/>
        <w:t>2</w:t>
      </w:r>
      <w:r>
        <w:tab/>
        <w:t>ON</w:t>
      </w:r>
      <w:r>
        <w:tab/>
        <w:t>9</w:t>
      </w:r>
    </w:p>
    <w:p w14:paraId="6787BD4C" w14:textId="7506E5BA" w:rsidR="003B1274" w:rsidRDefault="0007792F" w:rsidP="00F87AA8">
      <w:r>
        <w:t>ERSKIN</w:t>
      </w:r>
      <w:r>
        <w:tab/>
      </w:r>
      <w:r>
        <w:tab/>
        <w:t>3</w:t>
      </w:r>
      <w:r>
        <w:tab/>
        <w:t>ON</w:t>
      </w:r>
      <w:r>
        <w:tab/>
        <w:t>13</w:t>
      </w:r>
    </w:p>
    <w:p w14:paraId="1D063D5A" w14:textId="4106857C" w:rsidR="00CD16CA" w:rsidRDefault="00AF5E4A" w:rsidP="00F87AA8">
      <w:pPr>
        <w:rPr>
          <w:vertAlign w:val="superscript"/>
        </w:rPr>
      </w:pPr>
      <w:r>
        <w:rPr>
          <w:vertAlign w:val="superscript"/>
        </w:rPr>
        <w:tab/>
      </w:r>
    </w:p>
    <w:p w14:paraId="3F6935DD" w14:textId="77777777" w:rsidR="00CD16CA" w:rsidRDefault="00CD16CA" w:rsidP="00F87AA8">
      <w:pPr>
        <w:rPr>
          <w:vertAlign w:val="superscript"/>
        </w:rPr>
      </w:pPr>
    </w:p>
    <w:p w14:paraId="6526BBC9" w14:textId="6BB0F362" w:rsidR="00F87AA8" w:rsidRDefault="00F87AA8" w:rsidP="00F87AA8">
      <w:r>
        <w:tab/>
      </w:r>
      <w:r>
        <w:tab/>
      </w:r>
    </w:p>
    <w:sectPr w:rsidR="00F87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35099212">
    <w:abstractNumId w:val="19"/>
  </w:num>
  <w:num w:numId="2" w16cid:durableId="624695295">
    <w:abstractNumId w:val="12"/>
  </w:num>
  <w:num w:numId="3" w16cid:durableId="1156535243">
    <w:abstractNumId w:val="10"/>
  </w:num>
  <w:num w:numId="4" w16cid:durableId="1668827764">
    <w:abstractNumId w:val="21"/>
  </w:num>
  <w:num w:numId="5" w16cid:durableId="1935091399">
    <w:abstractNumId w:val="13"/>
  </w:num>
  <w:num w:numId="6" w16cid:durableId="169103585">
    <w:abstractNumId w:val="16"/>
  </w:num>
  <w:num w:numId="7" w16cid:durableId="1610353007">
    <w:abstractNumId w:val="18"/>
  </w:num>
  <w:num w:numId="8" w16cid:durableId="930360208">
    <w:abstractNumId w:val="9"/>
  </w:num>
  <w:num w:numId="9" w16cid:durableId="1188979898">
    <w:abstractNumId w:val="7"/>
  </w:num>
  <w:num w:numId="10" w16cid:durableId="337465230">
    <w:abstractNumId w:val="6"/>
  </w:num>
  <w:num w:numId="11" w16cid:durableId="169757310">
    <w:abstractNumId w:val="5"/>
  </w:num>
  <w:num w:numId="12" w16cid:durableId="1632125352">
    <w:abstractNumId w:val="4"/>
  </w:num>
  <w:num w:numId="13" w16cid:durableId="1971982821">
    <w:abstractNumId w:val="8"/>
  </w:num>
  <w:num w:numId="14" w16cid:durableId="739981822">
    <w:abstractNumId w:val="3"/>
  </w:num>
  <w:num w:numId="15" w16cid:durableId="803281372">
    <w:abstractNumId w:val="2"/>
  </w:num>
  <w:num w:numId="16" w16cid:durableId="997612360">
    <w:abstractNumId w:val="1"/>
  </w:num>
  <w:num w:numId="17" w16cid:durableId="899169530">
    <w:abstractNumId w:val="0"/>
  </w:num>
  <w:num w:numId="18" w16cid:durableId="1934825035">
    <w:abstractNumId w:val="14"/>
  </w:num>
  <w:num w:numId="19" w16cid:durableId="2130128512">
    <w:abstractNumId w:val="15"/>
  </w:num>
  <w:num w:numId="20" w16cid:durableId="1205143304">
    <w:abstractNumId w:val="20"/>
  </w:num>
  <w:num w:numId="21" w16cid:durableId="855312229">
    <w:abstractNumId w:val="17"/>
  </w:num>
  <w:num w:numId="22" w16cid:durableId="1918517165">
    <w:abstractNumId w:val="11"/>
  </w:num>
  <w:num w:numId="23" w16cid:durableId="1879466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A8"/>
    <w:rsid w:val="0007792F"/>
    <w:rsid w:val="00085D4B"/>
    <w:rsid w:val="000F572B"/>
    <w:rsid w:val="000F7117"/>
    <w:rsid w:val="00120CDD"/>
    <w:rsid w:val="00236A80"/>
    <w:rsid w:val="0029261D"/>
    <w:rsid w:val="002C4A0B"/>
    <w:rsid w:val="003037D6"/>
    <w:rsid w:val="00341A5B"/>
    <w:rsid w:val="00386DA6"/>
    <w:rsid w:val="003B1274"/>
    <w:rsid w:val="003C44CC"/>
    <w:rsid w:val="004A55DD"/>
    <w:rsid w:val="004D42BD"/>
    <w:rsid w:val="005154FE"/>
    <w:rsid w:val="005D25F4"/>
    <w:rsid w:val="00605E61"/>
    <w:rsid w:val="00645252"/>
    <w:rsid w:val="006D3D74"/>
    <w:rsid w:val="006F7616"/>
    <w:rsid w:val="007E7A39"/>
    <w:rsid w:val="0083569A"/>
    <w:rsid w:val="00892B0C"/>
    <w:rsid w:val="009D4389"/>
    <w:rsid w:val="00A371FE"/>
    <w:rsid w:val="00A902DD"/>
    <w:rsid w:val="00A9204E"/>
    <w:rsid w:val="00AF5E4A"/>
    <w:rsid w:val="00B323BB"/>
    <w:rsid w:val="00C00599"/>
    <w:rsid w:val="00C64F6C"/>
    <w:rsid w:val="00CD16CA"/>
    <w:rsid w:val="00D243B3"/>
    <w:rsid w:val="00D27888"/>
    <w:rsid w:val="00D3309F"/>
    <w:rsid w:val="00D54B45"/>
    <w:rsid w:val="00E256BB"/>
    <w:rsid w:val="00E6121E"/>
    <w:rsid w:val="00E732A5"/>
    <w:rsid w:val="00E97E5E"/>
    <w:rsid w:val="00F32E5B"/>
    <w:rsid w:val="00F87AA8"/>
    <w:rsid w:val="00FA4031"/>
    <w:rsid w:val="00FB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70BC"/>
  <w15:chartTrackingRefBased/>
  <w15:docId w15:val="{AE932C68-5F7C-4AEE-9C78-58517532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ZA%7b837B6676-9654-4077-BBF6-97079ACCDB2F%7d\%7b39A9E793-AC76-41CD-B3B3-3D3AA3BD9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{39A9E793-AC76-41CD-B3B3-3D3AA3BD972F}tf02786999_win32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Derek Pyle</cp:lastModifiedBy>
  <cp:revision>3</cp:revision>
  <dcterms:created xsi:type="dcterms:W3CDTF">2025-08-12T03:12:00Z</dcterms:created>
  <dcterms:modified xsi:type="dcterms:W3CDTF">2025-08-12T03:16:00Z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