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C847" w14:textId="1C2E582A" w:rsidR="00A9204E" w:rsidRDefault="003D6580" w:rsidP="003D6580">
      <w:pPr>
        <w:jc w:val="center"/>
      </w:pPr>
      <w:r>
        <w:t>FOUR PERSON TEAMS</w:t>
      </w:r>
    </w:p>
    <w:p w14:paraId="4160BB82" w14:textId="3DE5E21C" w:rsidR="003D6580" w:rsidRDefault="003D6580" w:rsidP="003D6580">
      <w:pPr>
        <w:jc w:val="center"/>
      </w:pPr>
      <w:r>
        <w:t>JULY 6, 2025</w:t>
      </w:r>
    </w:p>
    <w:p w14:paraId="66C6B99D" w14:textId="48C57865" w:rsidR="003D6580" w:rsidRDefault="003D6580" w:rsidP="003D6580">
      <w:pPr>
        <w:jc w:val="center"/>
      </w:pPr>
      <w:r>
        <w:t>RESULTS</w:t>
      </w:r>
    </w:p>
    <w:p w14:paraId="11230DE6" w14:textId="77777777" w:rsidR="003D6580" w:rsidRDefault="003D6580" w:rsidP="003D6580"/>
    <w:p w14:paraId="05C4A0A8" w14:textId="58C2FE0D" w:rsidR="003D6580" w:rsidRDefault="003D6580" w:rsidP="003D6580">
      <w:r>
        <w:t>1</w:t>
      </w:r>
      <w:r w:rsidRPr="003D6580">
        <w:rPr>
          <w:vertAlign w:val="superscript"/>
        </w:rPr>
        <w:t>ST</w:t>
      </w:r>
      <w:r>
        <w:t xml:space="preserve"> NET</w:t>
      </w:r>
    </w:p>
    <w:p w14:paraId="4EE7BC41" w14:textId="019C437A" w:rsidR="003D6580" w:rsidRDefault="003D6580" w:rsidP="003D6580">
      <w:r>
        <w:t>THOMAS ANGELUS, JOSE MENDOZA, DAVE GUNDERSON, MICHAEL FARNSWORTH   131    30 PTS EACH</w:t>
      </w:r>
    </w:p>
    <w:p w14:paraId="2C5A9358" w14:textId="77777777" w:rsidR="003D6580" w:rsidRDefault="003D6580" w:rsidP="003D6580"/>
    <w:p w14:paraId="2F118D14" w14:textId="1B6909CA" w:rsidR="003D6580" w:rsidRDefault="003D6580" w:rsidP="003D6580">
      <w:r>
        <w:t>NET SKINS</w:t>
      </w:r>
      <w:r>
        <w:tab/>
        <w:t>$22 EACH</w:t>
      </w:r>
    </w:p>
    <w:p w14:paraId="28EA679B" w14:textId="43957482" w:rsidR="003D6580" w:rsidRDefault="003D6580" w:rsidP="003D6580">
      <w:r>
        <w:t>REESE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228EB468" w14:textId="78442BB5" w:rsidR="003D6580" w:rsidRDefault="003D6580" w:rsidP="003D6580">
      <w:r>
        <w:t>MENDOZA</w:t>
      </w:r>
      <w:r>
        <w:tab/>
        <w:t>2</w:t>
      </w:r>
      <w:r>
        <w:tab/>
        <w:t>ON</w:t>
      </w:r>
      <w:r>
        <w:tab/>
        <w:t>3</w:t>
      </w:r>
    </w:p>
    <w:p w14:paraId="355FB33D" w14:textId="7FB9C125" w:rsidR="003D6580" w:rsidRDefault="003D6580" w:rsidP="003D6580">
      <w:r>
        <w:t>PREVOST</w:t>
      </w:r>
      <w:r>
        <w:tab/>
        <w:t>2</w:t>
      </w:r>
      <w:r>
        <w:tab/>
        <w:t>ON</w:t>
      </w:r>
      <w:r>
        <w:tab/>
        <w:t>8</w:t>
      </w:r>
    </w:p>
    <w:p w14:paraId="1F26D91B" w14:textId="6D4A736D" w:rsidR="003D6580" w:rsidRDefault="003D6580" w:rsidP="003D6580">
      <w:r>
        <w:t>MENDOZA</w:t>
      </w:r>
      <w:r>
        <w:tab/>
        <w:t>3</w:t>
      </w:r>
      <w:r>
        <w:tab/>
        <w:t>ON</w:t>
      </w:r>
      <w:r>
        <w:tab/>
        <w:t>9</w:t>
      </w:r>
    </w:p>
    <w:p w14:paraId="630353D6" w14:textId="30C9E536" w:rsidR="003D6580" w:rsidRDefault="003D6580" w:rsidP="003D6580">
      <w:r>
        <w:t>WINFIELD C</w:t>
      </w:r>
      <w:r>
        <w:tab/>
        <w:t>3</w:t>
      </w:r>
      <w:r>
        <w:tab/>
        <w:t>ON</w:t>
      </w:r>
      <w:r>
        <w:tab/>
        <w:t>13</w:t>
      </w:r>
    </w:p>
    <w:p w14:paraId="3FA9FC88" w14:textId="77777777" w:rsidR="003D6580" w:rsidRDefault="003D6580" w:rsidP="003D6580"/>
    <w:sectPr w:rsidR="003D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9929478">
    <w:abstractNumId w:val="19"/>
  </w:num>
  <w:num w:numId="2" w16cid:durableId="1236210008">
    <w:abstractNumId w:val="12"/>
  </w:num>
  <w:num w:numId="3" w16cid:durableId="623847621">
    <w:abstractNumId w:val="10"/>
  </w:num>
  <w:num w:numId="4" w16cid:durableId="1136221708">
    <w:abstractNumId w:val="21"/>
  </w:num>
  <w:num w:numId="5" w16cid:durableId="979308657">
    <w:abstractNumId w:val="13"/>
  </w:num>
  <w:num w:numId="6" w16cid:durableId="912547264">
    <w:abstractNumId w:val="16"/>
  </w:num>
  <w:num w:numId="7" w16cid:durableId="150297470">
    <w:abstractNumId w:val="18"/>
  </w:num>
  <w:num w:numId="8" w16cid:durableId="905384216">
    <w:abstractNumId w:val="9"/>
  </w:num>
  <w:num w:numId="9" w16cid:durableId="410155019">
    <w:abstractNumId w:val="7"/>
  </w:num>
  <w:num w:numId="10" w16cid:durableId="510461052">
    <w:abstractNumId w:val="6"/>
  </w:num>
  <w:num w:numId="11" w16cid:durableId="1555967696">
    <w:abstractNumId w:val="5"/>
  </w:num>
  <w:num w:numId="12" w16cid:durableId="1789735422">
    <w:abstractNumId w:val="4"/>
  </w:num>
  <w:num w:numId="13" w16cid:durableId="923759190">
    <w:abstractNumId w:val="8"/>
  </w:num>
  <w:num w:numId="14" w16cid:durableId="1845395364">
    <w:abstractNumId w:val="3"/>
  </w:num>
  <w:num w:numId="15" w16cid:durableId="1806241958">
    <w:abstractNumId w:val="2"/>
  </w:num>
  <w:num w:numId="16" w16cid:durableId="1666088290">
    <w:abstractNumId w:val="1"/>
  </w:num>
  <w:num w:numId="17" w16cid:durableId="492793863">
    <w:abstractNumId w:val="0"/>
  </w:num>
  <w:num w:numId="18" w16cid:durableId="178467293">
    <w:abstractNumId w:val="14"/>
  </w:num>
  <w:num w:numId="19" w16cid:durableId="799611645">
    <w:abstractNumId w:val="15"/>
  </w:num>
  <w:num w:numId="20" w16cid:durableId="1267347150">
    <w:abstractNumId w:val="20"/>
  </w:num>
  <w:num w:numId="21" w16cid:durableId="1922368597">
    <w:abstractNumId w:val="17"/>
  </w:num>
  <w:num w:numId="22" w16cid:durableId="1398170048">
    <w:abstractNumId w:val="11"/>
  </w:num>
  <w:num w:numId="23" w16cid:durableId="15055148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80"/>
    <w:rsid w:val="003D6580"/>
    <w:rsid w:val="00626418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BAADD"/>
  <w15:chartTrackingRefBased/>
  <w15:docId w15:val="{DD60E6D8-C988-4EE2-9697-35480C9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2025-07-06T19:40:00Z</dcterms:created>
  <dcterms:modified xsi:type="dcterms:W3CDTF">2025-07-06T19:46:00Z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