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2C3A" w14:textId="434F6F98" w:rsidR="000848E7" w:rsidRDefault="000848E7" w:rsidP="006E569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90298" wp14:editId="4A81CA58">
            <wp:simplePos x="0" y="0"/>
            <wp:positionH relativeFrom="margin">
              <wp:align>center</wp:align>
            </wp:positionH>
            <wp:positionV relativeFrom="paragraph">
              <wp:posOffset>318</wp:posOffset>
            </wp:positionV>
            <wp:extent cx="694690" cy="509270"/>
            <wp:effectExtent l="0" t="0" r="0" b="5080"/>
            <wp:wrapThrough wrapText="bothSides">
              <wp:wrapPolygon edited="0">
                <wp:start x="0" y="0"/>
                <wp:lineTo x="0" y="21007"/>
                <wp:lineTo x="20731" y="21007"/>
                <wp:lineTo x="20731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6198F" w14:textId="77777777" w:rsidR="000848E7" w:rsidRDefault="000848E7" w:rsidP="006E569E">
      <w:pPr>
        <w:jc w:val="center"/>
      </w:pPr>
    </w:p>
    <w:p w14:paraId="584B9E04" w14:textId="77777777" w:rsidR="000848E7" w:rsidRDefault="000848E7" w:rsidP="006E569E">
      <w:pPr>
        <w:jc w:val="center"/>
      </w:pPr>
    </w:p>
    <w:p w14:paraId="7B6D31BC" w14:textId="77777777" w:rsidR="000848E7" w:rsidRDefault="000848E7" w:rsidP="006E569E">
      <w:pPr>
        <w:jc w:val="center"/>
      </w:pPr>
    </w:p>
    <w:p w14:paraId="2C4BA0D1" w14:textId="77777777" w:rsidR="000848E7" w:rsidRDefault="000848E7" w:rsidP="006E569E">
      <w:pPr>
        <w:jc w:val="center"/>
      </w:pPr>
    </w:p>
    <w:p w14:paraId="39C1B5F7" w14:textId="271A0557" w:rsidR="00A9204E" w:rsidRDefault="006E569E" w:rsidP="006E569E">
      <w:pPr>
        <w:jc w:val="center"/>
      </w:pPr>
      <w:r>
        <w:t>TWO PERSON SCRAMBLE</w:t>
      </w:r>
    </w:p>
    <w:p w14:paraId="21AC1803" w14:textId="1697F50F" w:rsidR="006E569E" w:rsidRDefault="006E569E" w:rsidP="006E569E">
      <w:pPr>
        <w:jc w:val="center"/>
      </w:pPr>
      <w:r>
        <w:t>MAY 25, 2025</w:t>
      </w:r>
    </w:p>
    <w:p w14:paraId="6180C856" w14:textId="48CEF888" w:rsidR="006E569E" w:rsidRDefault="006E569E" w:rsidP="006E569E">
      <w:pPr>
        <w:jc w:val="center"/>
      </w:pPr>
      <w:r>
        <w:t>RESULTS</w:t>
      </w:r>
    </w:p>
    <w:p w14:paraId="007B0508" w14:textId="77777777" w:rsidR="000848E7" w:rsidRDefault="000848E7" w:rsidP="006E569E">
      <w:pPr>
        <w:jc w:val="center"/>
      </w:pPr>
    </w:p>
    <w:p w14:paraId="6E62F2F6" w14:textId="77777777" w:rsidR="000848E7" w:rsidRDefault="000848E7" w:rsidP="006E569E">
      <w:pPr>
        <w:jc w:val="center"/>
      </w:pPr>
    </w:p>
    <w:p w14:paraId="3A694577" w14:textId="77777777" w:rsidR="000848E7" w:rsidRDefault="000848E7" w:rsidP="006E569E">
      <w:pPr>
        <w:jc w:val="center"/>
      </w:pPr>
    </w:p>
    <w:p w14:paraId="1009E3C5" w14:textId="77777777" w:rsidR="000848E7" w:rsidRDefault="000848E7" w:rsidP="006E569E">
      <w:pPr>
        <w:jc w:val="center"/>
      </w:pPr>
    </w:p>
    <w:p w14:paraId="659A3D03" w14:textId="77777777" w:rsidR="006E569E" w:rsidRDefault="006E569E" w:rsidP="006E569E">
      <w:pPr>
        <w:jc w:val="center"/>
      </w:pPr>
    </w:p>
    <w:p w14:paraId="13B47781" w14:textId="5BCDC051" w:rsidR="006E569E" w:rsidRDefault="006E569E" w:rsidP="006E569E">
      <w:r>
        <w:t>1</w:t>
      </w:r>
      <w:r w:rsidRPr="006E569E">
        <w:rPr>
          <w:vertAlign w:val="superscript"/>
        </w:rPr>
        <w:t>ST</w:t>
      </w:r>
      <w:r>
        <w:t xml:space="preserve"> GROSS</w:t>
      </w:r>
    </w:p>
    <w:p w14:paraId="4AED536A" w14:textId="41046358" w:rsidR="006E569E" w:rsidRDefault="006E569E" w:rsidP="006E569E">
      <w:r>
        <w:t>NICK BOHLMAN/DEREK PYLE</w:t>
      </w:r>
      <w:r>
        <w:tab/>
      </w:r>
      <w:r>
        <w:tab/>
        <w:t>65</w:t>
      </w:r>
      <w:r>
        <w:tab/>
        <w:t>30 PTS EACH</w:t>
      </w:r>
    </w:p>
    <w:p w14:paraId="76A280D3" w14:textId="77777777" w:rsidR="006E569E" w:rsidRDefault="006E569E" w:rsidP="006E569E"/>
    <w:p w14:paraId="396BD808" w14:textId="02832EA4" w:rsidR="006E569E" w:rsidRDefault="006E569E" w:rsidP="006E569E">
      <w:r>
        <w:t>1</w:t>
      </w:r>
      <w:r w:rsidRPr="006E569E">
        <w:rPr>
          <w:vertAlign w:val="superscript"/>
        </w:rPr>
        <w:t>ST</w:t>
      </w:r>
      <w:r>
        <w:t xml:space="preserve"> NET</w:t>
      </w:r>
    </w:p>
    <w:p w14:paraId="2180D1A3" w14:textId="4D59E019" w:rsidR="006E569E" w:rsidRDefault="006E569E" w:rsidP="006E569E">
      <w:r>
        <w:t>ERIC SISLER/TYLER MARTIN</w:t>
      </w:r>
      <w:r>
        <w:tab/>
      </w:r>
      <w:r>
        <w:tab/>
        <w:t>64</w:t>
      </w:r>
      <w:r>
        <w:tab/>
        <w:t>30 PTS EACH</w:t>
      </w:r>
    </w:p>
    <w:p w14:paraId="1DEBD992" w14:textId="77777777" w:rsidR="006E569E" w:rsidRDefault="006E569E" w:rsidP="006E569E"/>
    <w:p w14:paraId="1FE1FDE8" w14:textId="10E25B73" w:rsidR="006E569E" w:rsidRDefault="006E569E" w:rsidP="006E569E">
      <w:r>
        <w:t>2</w:t>
      </w:r>
      <w:r w:rsidRPr="006E569E">
        <w:rPr>
          <w:vertAlign w:val="superscript"/>
        </w:rPr>
        <w:t>ND</w:t>
      </w:r>
      <w:r>
        <w:t xml:space="preserve"> NET</w:t>
      </w:r>
    </w:p>
    <w:p w14:paraId="29E8BA55" w14:textId="771D53A9" w:rsidR="006E569E" w:rsidRDefault="006E569E" w:rsidP="006E569E">
      <w:r>
        <w:t>CHARLES OMATO/JOSE MENDOZA</w:t>
      </w:r>
      <w:r>
        <w:tab/>
        <w:t xml:space="preserve">     65</w:t>
      </w:r>
      <w:r>
        <w:tab/>
        <w:t>20 PTS EACH (WON SC PLAYOFF) (FINAL 6 HOLES)</w:t>
      </w:r>
    </w:p>
    <w:p w14:paraId="0956ED56" w14:textId="3B1F82D7" w:rsidR="006E569E" w:rsidRDefault="006E569E" w:rsidP="006E569E">
      <w:r>
        <w:t>ANTONIO ERSKIN/CHRIS LEININGER</w:t>
      </w:r>
      <w:r>
        <w:tab/>
        <w:t xml:space="preserve">     65</w:t>
      </w:r>
    </w:p>
    <w:p w14:paraId="5C1516E7" w14:textId="26BE08C9" w:rsidR="006E569E" w:rsidRDefault="006E569E" w:rsidP="006E569E">
      <w:r>
        <w:t>PAUL PETZSCHKE/MICHAEL FARNSWORTH 65</w:t>
      </w:r>
    </w:p>
    <w:p w14:paraId="071867BB" w14:textId="77777777" w:rsidR="006E569E" w:rsidRDefault="006E569E" w:rsidP="006E569E"/>
    <w:p w14:paraId="73AB80A6" w14:textId="6778C07F" w:rsidR="006E569E" w:rsidRDefault="006E569E" w:rsidP="006E569E">
      <w:r>
        <w:t>GROSS SKINS</w:t>
      </w:r>
      <w:r>
        <w:tab/>
        <w:t>$</w:t>
      </w:r>
      <w:r w:rsidR="00EA4136">
        <w:t>23</w:t>
      </w:r>
      <w:r>
        <w:t xml:space="preserve"> EACH</w:t>
      </w:r>
    </w:p>
    <w:p w14:paraId="6A2305D4" w14:textId="33711646" w:rsidR="006E569E" w:rsidRDefault="006E569E" w:rsidP="006E569E">
      <w:r>
        <w:t>PYLE/BOHLMAN</w:t>
      </w:r>
      <w:r>
        <w:tab/>
        <w:t>4</w:t>
      </w:r>
      <w:r>
        <w:tab/>
        <w:t>ON</w:t>
      </w:r>
      <w:r>
        <w:tab/>
        <w:t>2</w:t>
      </w:r>
    </w:p>
    <w:p w14:paraId="309BB6BF" w14:textId="3084A625" w:rsidR="006E569E" w:rsidRDefault="006E569E" w:rsidP="006E569E">
      <w:r>
        <w:t>PYLE/BOHLMAN</w:t>
      </w:r>
      <w:r>
        <w:tab/>
        <w:t>3</w:t>
      </w:r>
      <w:r>
        <w:tab/>
        <w:t>ON</w:t>
      </w:r>
      <w:r>
        <w:tab/>
        <w:t>3</w:t>
      </w:r>
    </w:p>
    <w:p w14:paraId="0BA3EC67" w14:textId="160D053A" w:rsidR="006E569E" w:rsidRDefault="006B37D4" w:rsidP="006E569E">
      <w:r>
        <w:t>PYLE/BOHLMAN</w:t>
      </w:r>
      <w:r w:rsidR="006E569E">
        <w:tab/>
        <w:t>2</w:t>
      </w:r>
      <w:r w:rsidR="006E569E">
        <w:tab/>
        <w:t>ON</w:t>
      </w:r>
      <w:r w:rsidR="006E569E">
        <w:tab/>
        <w:t>12</w:t>
      </w:r>
    </w:p>
    <w:p w14:paraId="4A57E31D" w14:textId="578788F6" w:rsidR="006B37D4" w:rsidRDefault="006B37D4" w:rsidP="006E569E">
      <w:r>
        <w:t>PYLE/BOHLMAN</w:t>
      </w:r>
      <w:r>
        <w:tab/>
        <w:t>3</w:t>
      </w:r>
      <w:r>
        <w:tab/>
        <w:t>ON</w:t>
      </w:r>
      <w:r>
        <w:tab/>
        <w:t>15</w:t>
      </w:r>
    </w:p>
    <w:p w14:paraId="281E7C68" w14:textId="2227386B" w:rsidR="006E569E" w:rsidRDefault="006E569E" w:rsidP="006E569E">
      <w:r>
        <w:t>SISLER/MARTIN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4ADF6618" w14:textId="0AE28EF3" w:rsidR="006E569E" w:rsidRDefault="006E569E" w:rsidP="006E569E">
      <w:r>
        <w:t>REESE/SLETTEN</w:t>
      </w:r>
      <w:r>
        <w:tab/>
      </w:r>
      <w:r>
        <w:tab/>
        <w:t>3</w:t>
      </w:r>
      <w:r>
        <w:tab/>
        <w:t xml:space="preserve">ON </w:t>
      </w:r>
      <w:r>
        <w:tab/>
        <w:t>18</w:t>
      </w:r>
    </w:p>
    <w:sectPr w:rsidR="006E569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4171" w14:textId="77777777" w:rsidR="000848E7" w:rsidRDefault="000848E7" w:rsidP="000848E7">
      <w:r>
        <w:separator/>
      </w:r>
    </w:p>
  </w:endnote>
  <w:endnote w:type="continuationSeparator" w:id="0">
    <w:p w14:paraId="559EE12A" w14:textId="77777777" w:rsidR="000848E7" w:rsidRDefault="000848E7" w:rsidP="0008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041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B4008" w14:textId="30AFDCAA" w:rsidR="000848E7" w:rsidRDefault="000848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61EBD5" w14:textId="77777777" w:rsidR="000848E7" w:rsidRDefault="00084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0BC3" w14:textId="77777777" w:rsidR="000848E7" w:rsidRDefault="000848E7" w:rsidP="000848E7">
      <w:r>
        <w:separator/>
      </w:r>
    </w:p>
  </w:footnote>
  <w:footnote w:type="continuationSeparator" w:id="0">
    <w:p w14:paraId="198C7D70" w14:textId="77777777" w:rsidR="000848E7" w:rsidRDefault="000848E7" w:rsidP="0008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2700589">
    <w:abstractNumId w:val="19"/>
  </w:num>
  <w:num w:numId="2" w16cid:durableId="318924984">
    <w:abstractNumId w:val="12"/>
  </w:num>
  <w:num w:numId="3" w16cid:durableId="449397308">
    <w:abstractNumId w:val="10"/>
  </w:num>
  <w:num w:numId="4" w16cid:durableId="1817263517">
    <w:abstractNumId w:val="21"/>
  </w:num>
  <w:num w:numId="5" w16cid:durableId="1636133940">
    <w:abstractNumId w:val="13"/>
  </w:num>
  <w:num w:numId="6" w16cid:durableId="1362972902">
    <w:abstractNumId w:val="16"/>
  </w:num>
  <w:num w:numId="7" w16cid:durableId="533153652">
    <w:abstractNumId w:val="18"/>
  </w:num>
  <w:num w:numId="8" w16cid:durableId="289867073">
    <w:abstractNumId w:val="9"/>
  </w:num>
  <w:num w:numId="9" w16cid:durableId="1066299684">
    <w:abstractNumId w:val="7"/>
  </w:num>
  <w:num w:numId="10" w16cid:durableId="652950003">
    <w:abstractNumId w:val="6"/>
  </w:num>
  <w:num w:numId="11" w16cid:durableId="369380272">
    <w:abstractNumId w:val="5"/>
  </w:num>
  <w:num w:numId="12" w16cid:durableId="294221133">
    <w:abstractNumId w:val="4"/>
  </w:num>
  <w:num w:numId="13" w16cid:durableId="666518431">
    <w:abstractNumId w:val="8"/>
  </w:num>
  <w:num w:numId="14" w16cid:durableId="1008868425">
    <w:abstractNumId w:val="3"/>
  </w:num>
  <w:num w:numId="15" w16cid:durableId="404764054">
    <w:abstractNumId w:val="2"/>
  </w:num>
  <w:num w:numId="16" w16cid:durableId="1454055532">
    <w:abstractNumId w:val="1"/>
  </w:num>
  <w:num w:numId="17" w16cid:durableId="683364779">
    <w:abstractNumId w:val="0"/>
  </w:num>
  <w:num w:numId="18" w16cid:durableId="2105880677">
    <w:abstractNumId w:val="14"/>
  </w:num>
  <w:num w:numId="19" w16cid:durableId="1980374858">
    <w:abstractNumId w:val="15"/>
  </w:num>
  <w:num w:numId="20" w16cid:durableId="809370036">
    <w:abstractNumId w:val="20"/>
  </w:num>
  <w:num w:numId="21" w16cid:durableId="828982940">
    <w:abstractNumId w:val="17"/>
  </w:num>
  <w:num w:numId="22" w16cid:durableId="1267420737">
    <w:abstractNumId w:val="11"/>
  </w:num>
  <w:num w:numId="23" w16cid:durableId="20170283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9E"/>
    <w:rsid w:val="000848E7"/>
    <w:rsid w:val="00645252"/>
    <w:rsid w:val="006B37D4"/>
    <w:rsid w:val="006D3D74"/>
    <w:rsid w:val="006E569E"/>
    <w:rsid w:val="0083569A"/>
    <w:rsid w:val="00A9204E"/>
    <w:rsid w:val="00EA4136"/>
    <w:rsid w:val="00FA541E"/>
    <w:rsid w:val="00FE1527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E47E"/>
  <w15:chartTrackingRefBased/>
  <w15:docId w15:val="{27F9DC03-755E-4979-A745-16940C9A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5</cp:revision>
  <dcterms:created xsi:type="dcterms:W3CDTF">2025-05-25T21:01:00Z</dcterms:created>
  <dcterms:modified xsi:type="dcterms:W3CDTF">2025-05-28T03:17:00Z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