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31899" w14:textId="2B991355" w:rsidR="00A9204E" w:rsidRDefault="000620F1" w:rsidP="000620F1">
      <w:pPr>
        <w:jc w:val="center"/>
      </w:pPr>
      <w:r>
        <w:t>FIRST ROUND INDIVIDUAL MATCH PLAY</w:t>
      </w:r>
    </w:p>
    <w:p w14:paraId="29E6596A" w14:textId="4934E3CC" w:rsidR="000620F1" w:rsidRDefault="000620F1" w:rsidP="000620F1">
      <w:pPr>
        <w:jc w:val="center"/>
      </w:pPr>
      <w:r>
        <w:t>MAY 10, 2025</w:t>
      </w:r>
    </w:p>
    <w:p w14:paraId="5216E1E5" w14:textId="5E0CAF7B" w:rsidR="000620F1" w:rsidRDefault="000620F1" w:rsidP="000620F1">
      <w:pPr>
        <w:jc w:val="center"/>
      </w:pPr>
      <w:r>
        <w:t>RESULTS</w:t>
      </w:r>
    </w:p>
    <w:p w14:paraId="62EE777A" w14:textId="77777777" w:rsidR="000620F1" w:rsidRDefault="000620F1" w:rsidP="000620F1">
      <w:pPr>
        <w:jc w:val="center"/>
      </w:pPr>
    </w:p>
    <w:p w14:paraId="1984940F" w14:textId="45939E19" w:rsidR="000620F1" w:rsidRDefault="000620F1" w:rsidP="000620F1">
      <w:r>
        <w:t>LABARR  DEF. WILLIAMS</w:t>
      </w:r>
      <w:r>
        <w:tab/>
        <w:t xml:space="preserve">       1 UP</w:t>
      </w:r>
    </w:p>
    <w:p w14:paraId="7A744C12" w14:textId="0D1B0026" w:rsidR="000620F1" w:rsidRDefault="000620F1" w:rsidP="000620F1">
      <w:r>
        <w:t>OMATO DEF. PELLINGER</w:t>
      </w:r>
      <w:r>
        <w:tab/>
        <w:t xml:space="preserve">       5 AND 4</w:t>
      </w:r>
    </w:p>
    <w:p w14:paraId="0C52693C" w14:textId="0C20715F" w:rsidR="000620F1" w:rsidRDefault="000620F1" w:rsidP="000620F1">
      <w:r>
        <w:t>REESE DEF. VOGEL</w:t>
      </w:r>
      <w:r>
        <w:tab/>
      </w:r>
      <w:r>
        <w:tab/>
        <w:t xml:space="preserve">       7 AND 6</w:t>
      </w:r>
    </w:p>
    <w:p w14:paraId="33D22222" w14:textId="342FA633" w:rsidR="000620F1" w:rsidRDefault="000620F1" w:rsidP="000620F1">
      <w:r>
        <w:t>COLMENREO DEF. CARLSON</w:t>
      </w:r>
      <w:r>
        <w:tab/>
        <w:t xml:space="preserve">       1 UP (19 HOLES)</w:t>
      </w:r>
    </w:p>
    <w:p w14:paraId="789CBB61" w14:textId="455EDFD8" w:rsidR="000620F1" w:rsidRDefault="000620F1" w:rsidP="000620F1">
      <w:r>
        <w:t>FICK DEF WINFIELD B</w:t>
      </w:r>
      <w:r>
        <w:tab/>
      </w:r>
      <w:r>
        <w:tab/>
        <w:t xml:space="preserve">       3 AND 2</w:t>
      </w:r>
    </w:p>
    <w:p w14:paraId="1FCF482B" w14:textId="3CDA1C59" w:rsidR="000620F1" w:rsidRDefault="000620F1" w:rsidP="000620F1">
      <w:r>
        <w:t>GUNDERSON D DEF FARNSWORTH   3 AND 2</w:t>
      </w:r>
    </w:p>
    <w:p w14:paraId="063311B9" w14:textId="77777777" w:rsidR="000620F1" w:rsidRDefault="000620F1" w:rsidP="000620F1">
      <w:r>
        <w:t>PETZSCHKE DEF. PYLE D</w:t>
      </w:r>
      <w:r>
        <w:tab/>
        <w:t xml:space="preserve">                      3 AND 2</w:t>
      </w:r>
      <w:r>
        <w:tab/>
      </w:r>
    </w:p>
    <w:p w14:paraId="0B740312" w14:textId="6B9BBD00" w:rsidR="000620F1" w:rsidRDefault="000620F1" w:rsidP="000620F1">
      <w:r>
        <w:t>SWEETMAN DEF. ANGELUS                 4 AND 3</w:t>
      </w:r>
    </w:p>
    <w:p w14:paraId="1972FB80" w14:textId="77777777" w:rsidR="000620F1" w:rsidRDefault="000620F1" w:rsidP="000620F1"/>
    <w:p w14:paraId="02B0E258" w14:textId="77777777" w:rsidR="000620F1" w:rsidRDefault="000620F1" w:rsidP="000620F1">
      <w:r>
        <w:t>MATCHES TO BE PLAYED BY MAY 31</w:t>
      </w:r>
    </w:p>
    <w:p w14:paraId="5C7F5AE3" w14:textId="77777777" w:rsidR="000620F1" w:rsidRDefault="000620F1" w:rsidP="000620F1">
      <w:r>
        <w:t>BOHLMAN VS. LEARY</w:t>
      </w:r>
    </w:p>
    <w:p w14:paraId="2493656D" w14:textId="77777777" w:rsidR="000620F1" w:rsidRDefault="000620F1" w:rsidP="000620F1">
      <w:r>
        <w:t>GUNDERSON AJ VS. TSATSOS</w:t>
      </w:r>
    </w:p>
    <w:p w14:paraId="7EC18328" w14:textId="77777777" w:rsidR="000620F1" w:rsidRDefault="000620F1" w:rsidP="000620F1">
      <w:r>
        <w:t>SISLER VS. BOWEN</w:t>
      </w:r>
    </w:p>
    <w:p w14:paraId="72BDA4A3" w14:textId="5E382015" w:rsidR="000620F1" w:rsidRDefault="000620F1" w:rsidP="000620F1">
      <w:r>
        <w:t>GUNDERSON G VS. WALD</w:t>
      </w:r>
    </w:p>
    <w:p w14:paraId="7E5D0869" w14:textId="77777777" w:rsidR="000620F1" w:rsidRDefault="000620F1" w:rsidP="000620F1">
      <w:r>
        <w:t>PETERSON VS. SCOTT</w:t>
      </w:r>
    </w:p>
    <w:p w14:paraId="1D3AC817" w14:textId="77777777" w:rsidR="000620F1" w:rsidRDefault="000620F1" w:rsidP="000620F1">
      <w:r>
        <w:t>PYLE C VS. MENDOZA</w:t>
      </w:r>
    </w:p>
    <w:p w14:paraId="5335BF56" w14:textId="77777777" w:rsidR="000620F1" w:rsidRDefault="000620F1" w:rsidP="000620F1">
      <w:r>
        <w:t>THEIS VS. SCHWARTZ</w:t>
      </w:r>
    </w:p>
    <w:p w14:paraId="5EAB3A7F" w14:textId="77777777" w:rsidR="00351212" w:rsidRDefault="00351212" w:rsidP="000620F1">
      <w:r>
        <w:t>PREVOST VS. WINFIELD C</w:t>
      </w:r>
    </w:p>
    <w:p w14:paraId="376F3879" w14:textId="77777777" w:rsidR="00351212" w:rsidRDefault="00351212" w:rsidP="000620F1"/>
    <w:p w14:paraId="702BB860" w14:textId="12148CFC" w:rsidR="000620F1" w:rsidRDefault="00351212" w:rsidP="000620F1">
      <w:r>
        <w:t>GROSS SKINS</w:t>
      </w:r>
      <w:r>
        <w:tab/>
        <w:t>$13</w:t>
      </w:r>
      <w:r>
        <w:tab/>
        <w:t xml:space="preserve"> EACH</w:t>
      </w:r>
    </w:p>
    <w:p w14:paraId="4BA79D8F" w14:textId="08D89F8C" w:rsidR="00351212" w:rsidRDefault="00351212" w:rsidP="000620F1">
      <w:r>
        <w:t>GUNDERSON D</w:t>
      </w:r>
      <w:r>
        <w:tab/>
      </w:r>
      <w:r>
        <w:tab/>
        <w:t>3</w:t>
      </w:r>
      <w:r>
        <w:tab/>
        <w:t>ON</w:t>
      </w:r>
      <w:r>
        <w:tab/>
        <w:t>3</w:t>
      </w:r>
    </w:p>
    <w:p w14:paraId="795682BE" w14:textId="5BD545F8" w:rsidR="00351212" w:rsidRDefault="00351212" w:rsidP="000620F1">
      <w:r>
        <w:t>OMATO</w:t>
      </w:r>
      <w:r>
        <w:tab/>
      </w:r>
      <w:r>
        <w:tab/>
      </w:r>
      <w:r>
        <w:tab/>
        <w:t>2</w:t>
      </w:r>
      <w:r>
        <w:tab/>
        <w:t>ON</w:t>
      </w:r>
      <w:r>
        <w:tab/>
        <w:t>4</w:t>
      </w:r>
    </w:p>
    <w:p w14:paraId="72E6FE59" w14:textId="2F36DC7F" w:rsidR="00351212" w:rsidRDefault="00351212" w:rsidP="000620F1">
      <w:r>
        <w:t>OMATO</w:t>
      </w:r>
      <w:r>
        <w:tab/>
      </w:r>
      <w:r>
        <w:tab/>
      </w:r>
      <w:r>
        <w:tab/>
        <w:t>2</w:t>
      </w:r>
      <w:r>
        <w:tab/>
        <w:t xml:space="preserve">ON </w:t>
      </w:r>
      <w:r>
        <w:tab/>
        <w:t>8</w:t>
      </w:r>
    </w:p>
    <w:p w14:paraId="688637A9" w14:textId="7DC069E9" w:rsidR="00351212" w:rsidRDefault="00351212" w:rsidP="000620F1">
      <w:r>
        <w:t>REESE</w:t>
      </w:r>
      <w:r>
        <w:tab/>
      </w:r>
      <w:r>
        <w:tab/>
      </w:r>
      <w:r>
        <w:tab/>
        <w:t>4</w:t>
      </w:r>
      <w:r>
        <w:tab/>
        <w:t xml:space="preserve">ON </w:t>
      </w:r>
      <w:r>
        <w:tab/>
        <w:t>13</w:t>
      </w:r>
    </w:p>
    <w:p w14:paraId="39EB7DF1" w14:textId="3F337350" w:rsidR="00351212" w:rsidRDefault="00351212" w:rsidP="000620F1">
      <w:r>
        <w:t>REESE</w:t>
      </w:r>
      <w:r>
        <w:tab/>
      </w:r>
      <w:r>
        <w:tab/>
      </w:r>
      <w:r>
        <w:tab/>
        <w:t>3</w:t>
      </w:r>
      <w:r>
        <w:tab/>
        <w:t>ON</w:t>
      </w:r>
      <w:r>
        <w:tab/>
        <w:t>15</w:t>
      </w:r>
    </w:p>
    <w:p w14:paraId="07E43F85" w14:textId="1CA69FE9" w:rsidR="00351212" w:rsidRDefault="00351212" w:rsidP="000620F1">
      <w:r>
        <w:t>LABARR</w:t>
      </w:r>
      <w:r>
        <w:tab/>
      </w:r>
      <w:r>
        <w:tab/>
      </w:r>
      <w:r>
        <w:tab/>
        <w:t>4</w:t>
      </w:r>
      <w:r>
        <w:tab/>
        <w:t>ON</w:t>
      </w:r>
      <w:r>
        <w:tab/>
        <w:t>16</w:t>
      </w:r>
    </w:p>
    <w:p w14:paraId="3285D739" w14:textId="77777777" w:rsidR="00351212" w:rsidRDefault="00351212" w:rsidP="000620F1"/>
    <w:p w14:paraId="035EE639" w14:textId="47852262" w:rsidR="00351212" w:rsidRDefault="00351212" w:rsidP="000620F1">
      <w:r>
        <w:t>NET SKIN</w:t>
      </w:r>
      <w:r>
        <w:tab/>
        <w:t>$8</w:t>
      </w:r>
      <w:r w:rsidR="00691BA7">
        <w:t>0</w:t>
      </w:r>
    </w:p>
    <w:p w14:paraId="0B9FF689" w14:textId="2BE4BBF1" w:rsidR="00351212" w:rsidRDefault="00351212" w:rsidP="000620F1">
      <w:r>
        <w:t>REESE</w:t>
      </w:r>
      <w:r>
        <w:tab/>
      </w:r>
      <w:r>
        <w:tab/>
      </w:r>
      <w:r>
        <w:tab/>
        <w:t>3</w:t>
      </w:r>
      <w:r>
        <w:tab/>
        <w:t>ON</w:t>
      </w:r>
      <w:r>
        <w:tab/>
        <w:t>13</w:t>
      </w:r>
    </w:p>
    <w:sectPr w:rsidR="003512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21584546">
    <w:abstractNumId w:val="19"/>
  </w:num>
  <w:num w:numId="2" w16cid:durableId="340161571">
    <w:abstractNumId w:val="12"/>
  </w:num>
  <w:num w:numId="3" w16cid:durableId="187184412">
    <w:abstractNumId w:val="10"/>
  </w:num>
  <w:num w:numId="4" w16cid:durableId="615991665">
    <w:abstractNumId w:val="21"/>
  </w:num>
  <w:num w:numId="5" w16cid:durableId="1579707096">
    <w:abstractNumId w:val="13"/>
  </w:num>
  <w:num w:numId="6" w16cid:durableId="428434586">
    <w:abstractNumId w:val="16"/>
  </w:num>
  <w:num w:numId="7" w16cid:durableId="1762067772">
    <w:abstractNumId w:val="18"/>
  </w:num>
  <w:num w:numId="8" w16cid:durableId="877552091">
    <w:abstractNumId w:val="9"/>
  </w:num>
  <w:num w:numId="9" w16cid:durableId="1867209449">
    <w:abstractNumId w:val="7"/>
  </w:num>
  <w:num w:numId="10" w16cid:durableId="1858036682">
    <w:abstractNumId w:val="6"/>
  </w:num>
  <w:num w:numId="11" w16cid:durableId="186263765">
    <w:abstractNumId w:val="5"/>
  </w:num>
  <w:num w:numId="12" w16cid:durableId="953561984">
    <w:abstractNumId w:val="4"/>
  </w:num>
  <w:num w:numId="13" w16cid:durableId="550389334">
    <w:abstractNumId w:val="8"/>
  </w:num>
  <w:num w:numId="14" w16cid:durableId="773595642">
    <w:abstractNumId w:val="3"/>
  </w:num>
  <w:num w:numId="15" w16cid:durableId="1853838101">
    <w:abstractNumId w:val="2"/>
  </w:num>
  <w:num w:numId="16" w16cid:durableId="898712265">
    <w:abstractNumId w:val="1"/>
  </w:num>
  <w:num w:numId="17" w16cid:durableId="1328436899">
    <w:abstractNumId w:val="0"/>
  </w:num>
  <w:num w:numId="18" w16cid:durableId="168178061">
    <w:abstractNumId w:val="14"/>
  </w:num>
  <w:num w:numId="19" w16cid:durableId="1868329406">
    <w:abstractNumId w:val="15"/>
  </w:num>
  <w:num w:numId="20" w16cid:durableId="2137216730">
    <w:abstractNumId w:val="20"/>
  </w:num>
  <w:num w:numId="21" w16cid:durableId="221871926">
    <w:abstractNumId w:val="17"/>
  </w:num>
  <w:num w:numId="22" w16cid:durableId="1635329869">
    <w:abstractNumId w:val="11"/>
  </w:num>
  <w:num w:numId="23" w16cid:durableId="1916588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0F1"/>
    <w:rsid w:val="000620F1"/>
    <w:rsid w:val="00351212"/>
    <w:rsid w:val="00645252"/>
    <w:rsid w:val="00691BA7"/>
    <w:rsid w:val="006D3D74"/>
    <w:rsid w:val="00833734"/>
    <w:rsid w:val="0083569A"/>
    <w:rsid w:val="00A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08F27E"/>
  <w15:chartTrackingRefBased/>
  <w15:docId w15:val="{C1B98B2B-B436-4FC8-A638-23C4521D1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Office\16.0\DTS\en-ZA%7b837B6676-9654-4077-BBF6-97079ACCDB2F%7d\%7b39A9E793-AC76-41CD-B3B3-3D3AA3BD972F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{39A9E793-AC76-41CD-B3B3-3D3AA3BD972F}tf02786999_win32</Template>
  <TotalTime>18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Gary Prevost</cp:lastModifiedBy>
  <cp:revision>2</cp:revision>
  <cp:lastPrinted>2025-05-10T15:41:00Z</cp:lastPrinted>
  <dcterms:created xsi:type="dcterms:W3CDTF">2025-05-10T15:22:00Z</dcterms:created>
  <dcterms:modified xsi:type="dcterms:W3CDTF">2025-05-10T15:45:00Z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