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21193" w14:textId="7691D751" w:rsidR="00A9204E" w:rsidRDefault="002B3FD5" w:rsidP="002B3FD5">
      <w:pPr>
        <w:jc w:val="center"/>
      </w:pPr>
      <w:r>
        <w:t>12 MAN TEAM AND BEST BALL</w:t>
      </w:r>
    </w:p>
    <w:p w14:paraId="5CACAD1D" w14:textId="1820643F" w:rsidR="002B3FD5" w:rsidRDefault="002B3FD5" w:rsidP="002B3FD5">
      <w:pPr>
        <w:jc w:val="center"/>
      </w:pPr>
      <w:r>
        <w:t>MAY 4, 2025</w:t>
      </w:r>
    </w:p>
    <w:p w14:paraId="3616130C" w14:textId="1FF288DF" w:rsidR="002B3FD5" w:rsidRDefault="002B3FD5" w:rsidP="002B3FD5">
      <w:pPr>
        <w:jc w:val="center"/>
      </w:pPr>
      <w:r>
        <w:t>RESULTS</w:t>
      </w:r>
    </w:p>
    <w:p w14:paraId="6FE132CD" w14:textId="77777777" w:rsidR="002B3FD5" w:rsidRDefault="002B3FD5" w:rsidP="002B3FD5">
      <w:pPr>
        <w:jc w:val="center"/>
      </w:pPr>
    </w:p>
    <w:p w14:paraId="5FB99118" w14:textId="5119B44C" w:rsidR="002B3FD5" w:rsidRDefault="002B3FD5" w:rsidP="002B3FD5">
      <w:r>
        <w:t>1</w:t>
      </w:r>
      <w:r w:rsidRPr="002B3FD5">
        <w:rPr>
          <w:vertAlign w:val="superscript"/>
        </w:rPr>
        <w:t>ST</w:t>
      </w:r>
      <w:r>
        <w:t xml:space="preserve"> GROSS</w:t>
      </w:r>
    </w:p>
    <w:p w14:paraId="021D4726" w14:textId="2EE681A3" w:rsidR="002B3FD5" w:rsidRDefault="002B3FD5" w:rsidP="002B3FD5">
      <w:r>
        <w:t>DAVE GUNDERSON/AJ GUNDERSON</w:t>
      </w:r>
      <w:r>
        <w:tab/>
      </w:r>
      <w:r>
        <w:tab/>
        <w:t xml:space="preserve">74 </w:t>
      </w:r>
      <w:r>
        <w:tab/>
        <w:t>40 PTS EACH</w:t>
      </w:r>
      <w:r>
        <w:tab/>
        <w:t>(WON SC PLAYOFF)</w:t>
      </w:r>
    </w:p>
    <w:p w14:paraId="3AFAF132" w14:textId="5D2D944E" w:rsidR="002B3FD5" w:rsidRDefault="002B3FD5" w:rsidP="002B3FD5">
      <w:r>
        <w:t>ZACH LABARR/COLIN WINFIELD</w:t>
      </w:r>
      <w:r>
        <w:tab/>
      </w:r>
      <w:r>
        <w:tab/>
      </w:r>
      <w:r>
        <w:tab/>
        <w:t>74</w:t>
      </w:r>
    </w:p>
    <w:p w14:paraId="5244C8FE" w14:textId="77777777" w:rsidR="002B3FD5" w:rsidRDefault="002B3FD5" w:rsidP="002B3FD5"/>
    <w:p w14:paraId="2598B5D1" w14:textId="63EAEA85" w:rsidR="002B3FD5" w:rsidRDefault="002B3FD5" w:rsidP="002B3FD5">
      <w:r>
        <w:t>1</w:t>
      </w:r>
      <w:r w:rsidRPr="002B3FD5">
        <w:rPr>
          <w:vertAlign w:val="superscript"/>
        </w:rPr>
        <w:t>ST</w:t>
      </w:r>
      <w:r>
        <w:t xml:space="preserve"> NET</w:t>
      </w:r>
    </w:p>
    <w:p w14:paraId="4E773454" w14:textId="12934494" w:rsidR="002B3FD5" w:rsidRDefault="002B3FD5" w:rsidP="002B3FD5">
      <w:r>
        <w:t>BUCK WINFIELD/KENT ANDERSON</w:t>
      </w:r>
      <w:r>
        <w:tab/>
      </w:r>
      <w:r>
        <w:tab/>
        <w:t>63</w:t>
      </w:r>
      <w:r>
        <w:tab/>
        <w:t>40 PTS EACH</w:t>
      </w:r>
    </w:p>
    <w:p w14:paraId="2E780325" w14:textId="4E77F5FE" w:rsidR="002B3FD5" w:rsidRDefault="002B3FD5" w:rsidP="002B3FD5">
      <w:r>
        <w:t>2</w:t>
      </w:r>
      <w:r w:rsidRPr="002B3FD5">
        <w:rPr>
          <w:vertAlign w:val="superscript"/>
        </w:rPr>
        <w:t>ND</w:t>
      </w:r>
      <w:r>
        <w:t xml:space="preserve"> NET</w:t>
      </w:r>
    </w:p>
    <w:p w14:paraId="051709C9" w14:textId="54C2B751" w:rsidR="002B3FD5" w:rsidRDefault="002B3FD5" w:rsidP="002B3FD5">
      <w:r>
        <w:t>KYLE REESE/RICK WALD</w:t>
      </w:r>
      <w:r>
        <w:tab/>
      </w:r>
      <w:r>
        <w:tab/>
      </w:r>
      <w:r>
        <w:tab/>
      </w:r>
      <w:r>
        <w:tab/>
        <w:t>65</w:t>
      </w:r>
      <w:r>
        <w:tab/>
        <w:t>30 PTS EACH</w:t>
      </w:r>
    </w:p>
    <w:p w14:paraId="02AC783D" w14:textId="0682081A" w:rsidR="002B3FD5" w:rsidRDefault="002B3FD5" w:rsidP="002B3FD5">
      <w:r>
        <w:t>3</w:t>
      </w:r>
      <w:r w:rsidRPr="002B3FD5">
        <w:rPr>
          <w:vertAlign w:val="superscript"/>
        </w:rPr>
        <w:t>RD</w:t>
      </w:r>
      <w:r>
        <w:t xml:space="preserve"> NET</w:t>
      </w:r>
    </w:p>
    <w:p w14:paraId="7BCA63C3" w14:textId="173801AF" w:rsidR="002B3FD5" w:rsidRDefault="002B3FD5" w:rsidP="002B3FD5">
      <w:r>
        <w:t>GARY PREVOST/JOSE MENDOZA</w:t>
      </w:r>
      <w:r>
        <w:tab/>
      </w:r>
      <w:r>
        <w:tab/>
      </w:r>
      <w:r>
        <w:tab/>
        <w:t>67</w:t>
      </w:r>
      <w:r>
        <w:tab/>
        <w:t>20 PTS EACH</w:t>
      </w:r>
    </w:p>
    <w:p w14:paraId="1102B2D0" w14:textId="77777777" w:rsidR="002B3FD5" w:rsidRDefault="002B3FD5" w:rsidP="002B3FD5"/>
    <w:p w14:paraId="255AC264" w14:textId="38D0F263" w:rsidR="002B3FD5" w:rsidRDefault="002B3FD5" w:rsidP="002B3FD5">
      <w:r>
        <w:t>GROSS SKINS</w:t>
      </w:r>
      <w:r w:rsidR="00AE0581">
        <w:tab/>
      </w:r>
      <w:r w:rsidR="00AE0581">
        <w:tab/>
        <w:t>$32</w:t>
      </w:r>
      <w:r w:rsidR="00AE0581">
        <w:tab/>
        <w:t>EACH</w:t>
      </w:r>
    </w:p>
    <w:p w14:paraId="78FE32C5" w14:textId="4FF1BBC4" w:rsidR="00AE0581" w:rsidRDefault="00AE0581" w:rsidP="002B3FD5">
      <w:r>
        <w:t>LABARR</w:t>
      </w:r>
      <w:r>
        <w:tab/>
      </w:r>
      <w:r>
        <w:tab/>
        <w:t>4</w:t>
      </w:r>
      <w:r>
        <w:tab/>
        <w:t>ON</w:t>
      </w:r>
      <w:r>
        <w:tab/>
        <w:t>2</w:t>
      </w:r>
    </w:p>
    <w:p w14:paraId="7E880D18" w14:textId="446B446F" w:rsidR="00AE0581" w:rsidRDefault="00AE0581" w:rsidP="002B3FD5">
      <w:r>
        <w:t>GUNDERSON D</w:t>
      </w:r>
      <w:r>
        <w:tab/>
        <w:t>3</w:t>
      </w:r>
      <w:r>
        <w:tab/>
        <w:t>ON</w:t>
      </w:r>
      <w:r>
        <w:tab/>
        <w:t>3</w:t>
      </w:r>
    </w:p>
    <w:p w14:paraId="00DB06F9" w14:textId="17D871D8" w:rsidR="00AE0581" w:rsidRDefault="00AE0581" w:rsidP="002B3FD5">
      <w:r>
        <w:t>BERTELSEN</w:t>
      </w:r>
      <w:r>
        <w:tab/>
        <w:t>4</w:t>
      </w:r>
      <w:r>
        <w:tab/>
        <w:t>ON</w:t>
      </w:r>
      <w:r>
        <w:tab/>
        <w:t>6</w:t>
      </w:r>
    </w:p>
    <w:p w14:paraId="7B2786B8" w14:textId="7067289D" w:rsidR="00AE0581" w:rsidRDefault="00AE0581" w:rsidP="002B3FD5">
      <w:r>
        <w:t>LABARR</w:t>
      </w:r>
      <w:r>
        <w:tab/>
      </w:r>
      <w:r>
        <w:tab/>
        <w:t>3</w:t>
      </w:r>
      <w:r>
        <w:tab/>
        <w:t>ON</w:t>
      </w:r>
      <w:r>
        <w:tab/>
        <w:t>14</w:t>
      </w:r>
    </w:p>
    <w:p w14:paraId="24C8EA76" w14:textId="77777777" w:rsidR="00AE0581" w:rsidRDefault="00AE0581" w:rsidP="002B3FD5"/>
    <w:p w14:paraId="46D4D740" w14:textId="30E655E7" w:rsidR="00AE0581" w:rsidRDefault="00AE0581" w:rsidP="002B3FD5">
      <w:r>
        <w:t>NET SKINS</w:t>
      </w:r>
      <w:r>
        <w:tab/>
      </w:r>
      <w:r>
        <w:tab/>
        <w:t>$26</w:t>
      </w:r>
      <w:r>
        <w:tab/>
        <w:t>EACH</w:t>
      </w:r>
    </w:p>
    <w:p w14:paraId="5F702CE7" w14:textId="13DD7447" w:rsidR="00AE0581" w:rsidRDefault="00AE0581" w:rsidP="002B3FD5">
      <w:r>
        <w:t>LABARR</w:t>
      </w:r>
      <w:r>
        <w:tab/>
      </w:r>
      <w:r>
        <w:tab/>
        <w:t>3</w:t>
      </w:r>
      <w:r>
        <w:tab/>
        <w:t>ON</w:t>
      </w:r>
      <w:r>
        <w:tab/>
        <w:t>2</w:t>
      </w:r>
    </w:p>
    <w:p w14:paraId="0D50541F" w14:textId="6AD16924" w:rsidR="00AE0581" w:rsidRDefault="00AE0581" w:rsidP="002B3FD5">
      <w:r>
        <w:t>TUREK</w:t>
      </w:r>
      <w:r>
        <w:tab/>
      </w:r>
      <w:r>
        <w:tab/>
        <w:t>2</w:t>
      </w:r>
      <w:r>
        <w:tab/>
        <w:t>ON</w:t>
      </w:r>
      <w:r>
        <w:tab/>
        <w:t>5</w:t>
      </w:r>
    </w:p>
    <w:p w14:paraId="7795CD4A" w14:textId="7CC87904" w:rsidR="00AE0581" w:rsidRDefault="00AE0581" w:rsidP="002B3FD5">
      <w:r>
        <w:t>BOWEN</w:t>
      </w:r>
      <w:r>
        <w:tab/>
      </w:r>
      <w:r>
        <w:tab/>
        <w:t>1</w:t>
      </w:r>
      <w:r>
        <w:tab/>
        <w:t>ON</w:t>
      </w:r>
      <w:r>
        <w:tab/>
        <w:t>8</w:t>
      </w:r>
    </w:p>
    <w:p w14:paraId="33FBE6A0" w14:textId="3B22AF16" w:rsidR="00AE0581" w:rsidRDefault="00AE0581" w:rsidP="002B3FD5">
      <w:r>
        <w:t>LABARR</w:t>
      </w:r>
      <w:r>
        <w:tab/>
      </w:r>
      <w:r>
        <w:tab/>
        <w:t>2</w:t>
      </w:r>
      <w:r>
        <w:tab/>
        <w:t>ON</w:t>
      </w:r>
      <w:r>
        <w:tab/>
        <w:t>14</w:t>
      </w:r>
    </w:p>
    <w:p w14:paraId="6F21DE9E" w14:textId="615D25AF" w:rsidR="00AE0581" w:rsidRDefault="00AE0581" w:rsidP="002B3FD5">
      <w:r>
        <w:t>BLUNT</w:t>
      </w:r>
      <w:r>
        <w:tab/>
      </w:r>
      <w:r>
        <w:tab/>
        <w:t>3</w:t>
      </w:r>
      <w:r>
        <w:tab/>
        <w:t>ON</w:t>
      </w:r>
      <w:r>
        <w:tab/>
        <w:t>16</w:t>
      </w:r>
    </w:p>
    <w:sectPr w:rsidR="00AE0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96352700">
    <w:abstractNumId w:val="19"/>
  </w:num>
  <w:num w:numId="2" w16cid:durableId="1585452068">
    <w:abstractNumId w:val="12"/>
  </w:num>
  <w:num w:numId="3" w16cid:durableId="883174266">
    <w:abstractNumId w:val="10"/>
  </w:num>
  <w:num w:numId="4" w16cid:durableId="63531482">
    <w:abstractNumId w:val="21"/>
  </w:num>
  <w:num w:numId="5" w16cid:durableId="332297043">
    <w:abstractNumId w:val="13"/>
  </w:num>
  <w:num w:numId="6" w16cid:durableId="666523297">
    <w:abstractNumId w:val="16"/>
  </w:num>
  <w:num w:numId="7" w16cid:durableId="1944454290">
    <w:abstractNumId w:val="18"/>
  </w:num>
  <w:num w:numId="8" w16cid:durableId="1461654622">
    <w:abstractNumId w:val="9"/>
  </w:num>
  <w:num w:numId="9" w16cid:durableId="160659876">
    <w:abstractNumId w:val="7"/>
  </w:num>
  <w:num w:numId="10" w16cid:durableId="166140291">
    <w:abstractNumId w:val="6"/>
  </w:num>
  <w:num w:numId="11" w16cid:durableId="581065369">
    <w:abstractNumId w:val="5"/>
  </w:num>
  <w:num w:numId="12" w16cid:durableId="1444574538">
    <w:abstractNumId w:val="4"/>
  </w:num>
  <w:num w:numId="13" w16cid:durableId="1587954492">
    <w:abstractNumId w:val="8"/>
  </w:num>
  <w:num w:numId="14" w16cid:durableId="358746711">
    <w:abstractNumId w:val="3"/>
  </w:num>
  <w:num w:numId="15" w16cid:durableId="800463591">
    <w:abstractNumId w:val="2"/>
  </w:num>
  <w:num w:numId="16" w16cid:durableId="1511211519">
    <w:abstractNumId w:val="1"/>
  </w:num>
  <w:num w:numId="17" w16cid:durableId="702022934">
    <w:abstractNumId w:val="0"/>
  </w:num>
  <w:num w:numId="18" w16cid:durableId="32536339">
    <w:abstractNumId w:val="14"/>
  </w:num>
  <w:num w:numId="19" w16cid:durableId="987897505">
    <w:abstractNumId w:val="15"/>
  </w:num>
  <w:num w:numId="20" w16cid:durableId="684787119">
    <w:abstractNumId w:val="20"/>
  </w:num>
  <w:num w:numId="21" w16cid:durableId="727268974">
    <w:abstractNumId w:val="17"/>
  </w:num>
  <w:num w:numId="22" w16cid:durableId="2062974463">
    <w:abstractNumId w:val="11"/>
  </w:num>
  <w:num w:numId="23" w16cid:durableId="16624624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D5"/>
    <w:rsid w:val="002B3FD5"/>
    <w:rsid w:val="005E775F"/>
    <w:rsid w:val="00645252"/>
    <w:rsid w:val="006D3D74"/>
    <w:rsid w:val="0070261F"/>
    <w:rsid w:val="0083569A"/>
    <w:rsid w:val="008414F9"/>
    <w:rsid w:val="00A9204E"/>
    <w:rsid w:val="00A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942E5"/>
  <w15:chartTrackingRefBased/>
  <w15:docId w15:val="{35853A76-FD13-4726-A79C-6F425CDF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ZA%7b837B6676-9654-4077-BBF6-97079ACCDB2F%7d\%7b39A9E793-AC76-41CD-B3B3-3D3AA3BD97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{39A9E793-AC76-41CD-B3B3-3D3AA3BD972F}tf02786999_win32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Derek Pyle</cp:lastModifiedBy>
  <cp:revision>2</cp:revision>
  <cp:lastPrinted>2025-05-04T13:50:00Z</cp:lastPrinted>
  <dcterms:created xsi:type="dcterms:W3CDTF">2025-05-05T03:24:00Z</dcterms:created>
  <dcterms:modified xsi:type="dcterms:W3CDTF">2025-05-05T03:24:00Z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