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D5A093" w14:textId="4F02D4C2" w:rsidR="00A9204E" w:rsidRDefault="00E57143" w:rsidP="00E57143">
      <w:pPr>
        <w:jc w:val="center"/>
      </w:pPr>
      <w:r>
        <w:t>WHITE TEE EVENT</w:t>
      </w:r>
    </w:p>
    <w:p w14:paraId="7F099A3B" w14:textId="7B18138D" w:rsidR="00E57143" w:rsidRDefault="00E57143" w:rsidP="00E57143">
      <w:pPr>
        <w:jc w:val="center"/>
      </w:pPr>
      <w:r>
        <w:t>SEPTEMBER 14, 2025</w:t>
      </w:r>
    </w:p>
    <w:p w14:paraId="1F79B961" w14:textId="55D24463" w:rsidR="00E57143" w:rsidRDefault="00E57143" w:rsidP="00E57143">
      <w:pPr>
        <w:jc w:val="center"/>
      </w:pPr>
      <w:r>
        <w:t>RESULTS</w:t>
      </w:r>
    </w:p>
    <w:p w14:paraId="6D0F0A05" w14:textId="173957AE" w:rsidR="00E57143" w:rsidRDefault="00E57143" w:rsidP="00E57143">
      <w:r>
        <w:t>1</w:t>
      </w:r>
      <w:r w:rsidRPr="00E57143">
        <w:rPr>
          <w:vertAlign w:val="superscript"/>
        </w:rPr>
        <w:t>ST</w:t>
      </w:r>
      <w:r>
        <w:t xml:space="preserve"> LOW GROSS</w:t>
      </w:r>
      <w:r>
        <w:tab/>
      </w:r>
      <w:r>
        <w:tab/>
        <w:t>COLIN WINFIELD</w:t>
      </w:r>
      <w:r>
        <w:tab/>
      </w:r>
      <w:r>
        <w:tab/>
        <w:t>72</w:t>
      </w:r>
      <w:r>
        <w:tab/>
        <w:t>40 PTS</w:t>
      </w:r>
    </w:p>
    <w:p w14:paraId="7D2F2E3B" w14:textId="77777777" w:rsidR="00E57143" w:rsidRDefault="00E57143" w:rsidP="00E57143">
      <w:r>
        <w:t>2</w:t>
      </w:r>
      <w:r>
        <w:rPr>
          <w:vertAlign w:val="superscript"/>
        </w:rPr>
        <w:t xml:space="preserve">ND </w:t>
      </w:r>
      <w:r>
        <w:t>LOW GROSS</w:t>
      </w:r>
      <w:r>
        <w:tab/>
      </w:r>
      <w:r>
        <w:tab/>
        <w:t>CHRISTIAN PETERSEN</w:t>
      </w:r>
      <w:r>
        <w:tab/>
      </w:r>
      <w:r>
        <w:tab/>
        <w:t>74</w:t>
      </w:r>
      <w:r>
        <w:tab/>
        <w:t>25 PTS</w:t>
      </w:r>
    </w:p>
    <w:p w14:paraId="224A092B" w14:textId="77777777" w:rsidR="00E57143" w:rsidRDefault="00E57143" w:rsidP="00E57143"/>
    <w:p w14:paraId="483C0595" w14:textId="77777777" w:rsidR="00E57143" w:rsidRDefault="00E57143" w:rsidP="00E57143">
      <w:r>
        <w:t>1</w:t>
      </w:r>
      <w:r w:rsidRPr="00E57143">
        <w:rPr>
          <w:vertAlign w:val="superscript"/>
        </w:rPr>
        <w:t>ST</w:t>
      </w:r>
      <w:r>
        <w:t xml:space="preserve"> LOW NET</w:t>
      </w:r>
      <w:r>
        <w:tab/>
      </w:r>
      <w:r>
        <w:tab/>
        <w:t>CHAD JOHNSON</w:t>
      </w:r>
      <w:r>
        <w:tab/>
      </w:r>
      <w:r>
        <w:tab/>
        <w:t>68</w:t>
      </w:r>
      <w:r>
        <w:tab/>
        <w:t>40 PTS</w:t>
      </w:r>
    </w:p>
    <w:p w14:paraId="5B174E02" w14:textId="77777777" w:rsidR="00E57143" w:rsidRDefault="00E57143" w:rsidP="00E57143">
      <w:r>
        <w:t>2</w:t>
      </w:r>
      <w:r w:rsidRPr="00E57143">
        <w:rPr>
          <w:vertAlign w:val="superscript"/>
        </w:rPr>
        <w:t>ND</w:t>
      </w:r>
      <w:r>
        <w:t xml:space="preserve"> LOW NET</w:t>
      </w:r>
      <w:r>
        <w:tab/>
      </w:r>
      <w:r>
        <w:tab/>
        <w:t>MICHAEL FARNSWORTH</w:t>
      </w:r>
      <w:r>
        <w:tab/>
        <w:t>69</w:t>
      </w:r>
      <w:r>
        <w:tab/>
        <w:t>25 PTS</w:t>
      </w:r>
    </w:p>
    <w:p w14:paraId="1C4980B7" w14:textId="079FC1D8" w:rsidR="00E57143" w:rsidRDefault="00E57143" w:rsidP="00E57143">
      <w:r>
        <w:t>3</w:t>
      </w:r>
      <w:r w:rsidRPr="00E57143">
        <w:rPr>
          <w:vertAlign w:val="superscript"/>
        </w:rPr>
        <w:t>RD</w:t>
      </w:r>
      <w:r>
        <w:t xml:space="preserve"> LOW NET</w:t>
      </w:r>
      <w:r>
        <w:tab/>
      </w:r>
      <w:r>
        <w:tab/>
        <w:t>JOSE MENDOZA</w:t>
      </w:r>
      <w:r>
        <w:tab/>
      </w:r>
      <w:r>
        <w:tab/>
      </w:r>
      <w:r>
        <w:tab/>
        <w:t>71</w:t>
      </w:r>
      <w:r>
        <w:tab/>
        <w:t>20 PTS</w:t>
      </w:r>
    </w:p>
    <w:p w14:paraId="1635E048" w14:textId="34115C2C" w:rsidR="00E57143" w:rsidRDefault="00E57143" w:rsidP="00E57143">
      <w:r>
        <w:t>4</w:t>
      </w:r>
      <w:r w:rsidRPr="00E57143">
        <w:rPr>
          <w:vertAlign w:val="superscript"/>
        </w:rPr>
        <w:t>TH</w:t>
      </w:r>
      <w:r>
        <w:t xml:space="preserve"> LOW NET</w:t>
      </w:r>
      <w:r>
        <w:tab/>
      </w:r>
      <w:r>
        <w:tab/>
        <w:t>KENT ANDERSON</w:t>
      </w:r>
      <w:r>
        <w:tab/>
      </w:r>
      <w:r>
        <w:tab/>
        <w:t>74</w:t>
      </w:r>
      <w:r>
        <w:tab/>
        <w:t>10 PTS</w:t>
      </w:r>
    </w:p>
    <w:p w14:paraId="297BC5BE" w14:textId="5F5A0F56" w:rsidR="00E57143" w:rsidRDefault="00E57143" w:rsidP="00E57143">
      <w:r>
        <w:t>4</w:t>
      </w:r>
      <w:r w:rsidRPr="00E57143">
        <w:rPr>
          <w:vertAlign w:val="superscript"/>
        </w:rPr>
        <w:t>TH</w:t>
      </w:r>
      <w:r>
        <w:t xml:space="preserve"> LOW NET</w:t>
      </w:r>
      <w:r>
        <w:tab/>
      </w:r>
      <w:r>
        <w:tab/>
        <w:t>KYLE REESE</w:t>
      </w:r>
      <w:r>
        <w:tab/>
      </w:r>
      <w:r>
        <w:tab/>
      </w:r>
      <w:r>
        <w:tab/>
        <w:t>74</w:t>
      </w:r>
      <w:r>
        <w:tab/>
        <w:t>1O PTS</w:t>
      </w:r>
    </w:p>
    <w:p w14:paraId="545F8359" w14:textId="77777777" w:rsidR="00E57143" w:rsidRDefault="00E57143" w:rsidP="00E57143"/>
    <w:p w14:paraId="5723AC61" w14:textId="50609499" w:rsidR="00E57143" w:rsidRDefault="00E57143" w:rsidP="00E57143">
      <w:r>
        <w:t>GROSS SKINS</w:t>
      </w:r>
      <w:r>
        <w:tab/>
        <w:t>$24 EACH</w:t>
      </w:r>
    </w:p>
    <w:p w14:paraId="1D149085" w14:textId="5363A00B" w:rsidR="00E57143" w:rsidRDefault="00E57143" w:rsidP="00E57143">
      <w:r>
        <w:t>WINFIELD C</w:t>
      </w:r>
      <w:r>
        <w:tab/>
        <w:t>3</w:t>
      </w:r>
      <w:r>
        <w:tab/>
        <w:t>0N</w:t>
      </w:r>
      <w:r>
        <w:tab/>
        <w:t>1</w:t>
      </w:r>
    </w:p>
    <w:p w14:paraId="7F9D6424" w14:textId="34A8F0E5" w:rsidR="00E57143" w:rsidRDefault="00E57143" w:rsidP="00E57143">
      <w:r>
        <w:t>MENDOZA</w:t>
      </w:r>
      <w:r>
        <w:tab/>
        <w:t>3</w:t>
      </w:r>
      <w:r>
        <w:tab/>
        <w:t>ON</w:t>
      </w:r>
      <w:r>
        <w:tab/>
        <w:t>3</w:t>
      </w:r>
    </w:p>
    <w:p w14:paraId="1E6F87AF" w14:textId="0AB8DF7C" w:rsidR="00E57143" w:rsidRDefault="00E57143" w:rsidP="00E57143">
      <w:r>
        <w:t>ANDERSON</w:t>
      </w:r>
      <w:r>
        <w:tab/>
        <w:t>2</w:t>
      </w:r>
      <w:r>
        <w:tab/>
        <w:t>ON</w:t>
      </w:r>
      <w:r>
        <w:tab/>
        <w:t>4</w:t>
      </w:r>
    </w:p>
    <w:p w14:paraId="639BFDFA" w14:textId="4A506908" w:rsidR="00E57143" w:rsidRDefault="00E57143" w:rsidP="00E57143">
      <w:r>
        <w:t>WINFIELD C</w:t>
      </w:r>
      <w:r>
        <w:tab/>
        <w:t>2</w:t>
      </w:r>
      <w:r>
        <w:tab/>
        <w:t>ON</w:t>
      </w:r>
      <w:r>
        <w:tab/>
        <w:t>8</w:t>
      </w:r>
    </w:p>
    <w:p w14:paraId="132638E3" w14:textId="2292E9A7" w:rsidR="00E57143" w:rsidRDefault="00E57143" w:rsidP="00E57143">
      <w:r>
        <w:t>WINFIELD B</w:t>
      </w:r>
      <w:r>
        <w:tab/>
        <w:t>3</w:t>
      </w:r>
      <w:r>
        <w:tab/>
        <w:t>ON</w:t>
      </w:r>
      <w:r>
        <w:tab/>
        <w:t>9</w:t>
      </w:r>
    </w:p>
    <w:p w14:paraId="08194E11" w14:textId="54F02973" w:rsidR="00E57143" w:rsidRDefault="00E57143" w:rsidP="00E57143">
      <w:r>
        <w:t>ANDERSON</w:t>
      </w:r>
      <w:r>
        <w:tab/>
        <w:t>2</w:t>
      </w:r>
      <w:r>
        <w:tab/>
        <w:t>ON</w:t>
      </w:r>
      <w:r>
        <w:tab/>
        <w:t>12</w:t>
      </w:r>
    </w:p>
    <w:p w14:paraId="69434A60" w14:textId="1893DCAF" w:rsidR="00D65C4F" w:rsidRDefault="00D65C4F" w:rsidP="00E57143">
      <w:r>
        <w:t>COLMENERO</w:t>
      </w:r>
      <w:r>
        <w:tab/>
        <w:t>4</w:t>
      </w:r>
      <w:r>
        <w:tab/>
        <w:t>ON</w:t>
      </w:r>
      <w:r>
        <w:tab/>
        <w:t>16</w:t>
      </w:r>
    </w:p>
    <w:p w14:paraId="4564AFF8" w14:textId="77777777" w:rsidR="00E57143" w:rsidRDefault="00E57143" w:rsidP="00E57143"/>
    <w:p w14:paraId="335A54B0" w14:textId="4ADBA846" w:rsidR="00E57143" w:rsidRDefault="00E57143" w:rsidP="00E57143">
      <w:r>
        <w:tab/>
      </w:r>
      <w:r>
        <w:tab/>
      </w:r>
    </w:p>
    <w:sectPr w:rsidR="00E571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473181071">
    <w:abstractNumId w:val="19"/>
  </w:num>
  <w:num w:numId="2" w16cid:durableId="1542281713">
    <w:abstractNumId w:val="12"/>
  </w:num>
  <w:num w:numId="3" w16cid:durableId="1946384628">
    <w:abstractNumId w:val="10"/>
  </w:num>
  <w:num w:numId="4" w16cid:durableId="87821">
    <w:abstractNumId w:val="21"/>
  </w:num>
  <w:num w:numId="5" w16cid:durableId="1205093900">
    <w:abstractNumId w:val="13"/>
  </w:num>
  <w:num w:numId="6" w16cid:durableId="1261790500">
    <w:abstractNumId w:val="16"/>
  </w:num>
  <w:num w:numId="7" w16cid:durableId="1214999988">
    <w:abstractNumId w:val="18"/>
  </w:num>
  <w:num w:numId="8" w16cid:durableId="1241332151">
    <w:abstractNumId w:val="9"/>
  </w:num>
  <w:num w:numId="9" w16cid:durableId="227956842">
    <w:abstractNumId w:val="7"/>
  </w:num>
  <w:num w:numId="10" w16cid:durableId="1246839084">
    <w:abstractNumId w:val="6"/>
  </w:num>
  <w:num w:numId="11" w16cid:durableId="1775976965">
    <w:abstractNumId w:val="5"/>
  </w:num>
  <w:num w:numId="12" w16cid:durableId="2107924262">
    <w:abstractNumId w:val="4"/>
  </w:num>
  <w:num w:numId="13" w16cid:durableId="1875116849">
    <w:abstractNumId w:val="8"/>
  </w:num>
  <w:num w:numId="14" w16cid:durableId="1432317780">
    <w:abstractNumId w:val="3"/>
  </w:num>
  <w:num w:numId="15" w16cid:durableId="432631076">
    <w:abstractNumId w:val="2"/>
  </w:num>
  <w:num w:numId="16" w16cid:durableId="1434517573">
    <w:abstractNumId w:val="1"/>
  </w:num>
  <w:num w:numId="17" w16cid:durableId="960721564">
    <w:abstractNumId w:val="0"/>
  </w:num>
  <w:num w:numId="18" w16cid:durableId="467667517">
    <w:abstractNumId w:val="14"/>
  </w:num>
  <w:num w:numId="19" w16cid:durableId="1063874321">
    <w:abstractNumId w:val="15"/>
  </w:num>
  <w:num w:numId="20" w16cid:durableId="652683449">
    <w:abstractNumId w:val="20"/>
  </w:num>
  <w:num w:numId="21" w16cid:durableId="1260063769">
    <w:abstractNumId w:val="17"/>
  </w:num>
  <w:num w:numId="22" w16cid:durableId="1827628456">
    <w:abstractNumId w:val="11"/>
  </w:num>
  <w:num w:numId="23" w16cid:durableId="189060721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143"/>
    <w:rsid w:val="00645252"/>
    <w:rsid w:val="006D3D74"/>
    <w:rsid w:val="0083569A"/>
    <w:rsid w:val="00A9204E"/>
    <w:rsid w:val="00D65C4F"/>
    <w:rsid w:val="00E57143"/>
    <w:rsid w:val="00F16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B863056"/>
  <w15:chartTrackingRefBased/>
  <w15:docId w15:val="{A889F354-7B4C-4057-B234-8F11550FE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Local\Microsoft\Office\16.0\DTS\en-ZA%7b837B6676-9654-4077-BBF6-97079ACCDB2F%7d\%7b39A9E793-AC76-41CD-B3B3-3D3AA3BD972F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{39A9E793-AC76-41CD-B3B3-3D3AA3BD972F}tf02786999_win32</Template>
  <TotalTime>14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Gary Prevost</cp:lastModifiedBy>
  <cp:revision>1</cp:revision>
  <cp:lastPrinted>2025-09-15T08:09:00Z</cp:lastPrinted>
  <dcterms:created xsi:type="dcterms:W3CDTF">2025-09-15T07:58:00Z</dcterms:created>
  <dcterms:modified xsi:type="dcterms:W3CDTF">2025-09-15T08:13:00Z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