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DD2D7" w14:textId="4D98D2D7" w:rsidR="00A9204E" w:rsidRDefault="00621E1F" w:rsidP="00621E1F">
      <w:pPr>
        <w:jc w:val="center"/>
      </w:pPr>
      <w:r>
        <w:t>SENIOR CLUB CHAMPIONSHIP</w:t>
      </w:r>
    </w:p>
    <w:p w14:paraId="190BE55D" w14:textId="77777777" w:rsidR="00621E1F" w:rsidRDefault="00621E1F" w:rsidP="00621E1F">
      <w:pPr>
        <w:jc w:val="center"/>
      </w:pPr>
    </w:p>
    <w:p w14:paraId="3901361C" w14:textId="310CCFDE" w:rsidR="00621E1F" w:rsidRDefault="00621E1F" w:rsidP="00621E1F">
      <w:r>
        <w:t>1</w:t>
      </w:r>
      <w:r w:rsidRPr="00621E1F">
        <w:rPr>
          <w:vertAlign w:val="superscript"/>
        </w:rPr>
        <w:t>ST</w:t>
      </w:r>
      <w:r>
        <w:t xml:space="preserve"> GROSS</w:t>
      </w:r>
    </w:p>
    <w:p w14:paraId="39A3B7B3" w14:textId="3B7BFD61" w:rsidR="00621E1F" w:rsidRDefault="00621E1F" w:rsidP="00621E1F">
      <w:r>
        <w:t>JAMES BOCK</w:t>
      </w:r>
      <w:r>
        <w:tab/>
      </w:r>
      <w:r>
        <w:tab/>
      </w:r>
      <w:r>
        <w:tab/>
        <w:t>77-79-156</w:t>
      </w:r>
      <w:r>
        <w:tab/>
        <w:t>80 PTS</w:t>
      </w:r>
    </w:p>
    <w:p w14:paraId="06953231" w14:textId="71E564EB" w:rsidR="00621E1F" w:rsidRDefault="00621E1F" w:rsidP="00621E1F">
      <w:r>
        <w:t>2</w:t>
      </w:r>
      <w:r w:rsidRPr="00621E1F">
        <w:rPr>
          <w:vertAlign w:val="superscript"/>
        </w:rPr>
        <w:t>ND</w:t>
      </w:r>
      <w:r>
        <w:t xml:space="preserve"> GROSS</w:t>
      </w:r>
    </w:p>
    <w:p w14:paraId="05C38F1E" w14:textId="0B2B8CE4" w:rsidR="00621E1F" w:rsidRDefault="00621E1F" w:rsidP="00621E1F">
      <w:r>
        <w:t>DEREK PYLE</w:t>
      </w:r>
      <w:r>
        <w:tab/>
      </w:r>
      <w:r>
        <w:tab/>
      </w:r>
      <w:r>
        <w:tab/>
        <w:t>79-79-158</w:t>
      </w:r>
      <w:r>
        <w:tab/>
        <w:t>50 PTS</w:t>
      </w:r>
    </w:p>
    <w:p w14:paraId="514F409C" w14:textId="28631B13" w:rsidR="00621E1F" w:rsidRDefault="00621E1F" w:rsidP="00621E1F">
      <w:r>
        <w:t>3</w:t>
      </w:r>
      <w:r w:rsidRPr="00621E1F">
        <w:rPr>
          <w:vertAlign w:val="superscript"/>
        </w:rPr>
        <w:t>RD</w:t>
      </w:r>
      <w:r>
        <w:t xml:space="preserve"> GROSS</w:t>
      </w:r>
      <w:r>
        <w:tab/>
      </w:r>
      <w:r>
        <w:tab/>
      </w:r>
      <w:r>
        <w:tab/>
      </w:r>
    </w:p>
    <w:p w14:paraId="4989AD63" w14:textId="4664567E" w:rsidR="00621E1F" w:rsidRDefault="00621E1F" w:rsidP="00621E1F">
      <w:r>
        <w:t>JOSE MENDOZA</w:t>
      </w:r>
      <w:r>
        <w:tab/>
      </w:r>
      <w:r>
        <w:tab/>
      </w:r>
      <w:r>
        <w:tab/>
        <w:t>82-84-166</w:t>
      </w:r>
      <w:r>
        <w:tab/>
        <w:t>40 PTS</w:t>
      </w:r>
    </w:p>
    <w:p w14:paraId="67B5653D" w14:textId="77777777" w:rsidR="00621E1F" w:rsidRDefault="00621E1F" w:rsidP="00621E1F"/>
    <w:p w14:paraId="6AD517FF" w14:textId="0AB61669" w:rsidR="00621E1F" w:rsidRDefault="00621E1F" w:rsidP="00621E1F">
      <w:r>
        <w:t>1</w:t>
      </w:r>
      <w:r w:rsidRPr="00621E1F">
        <w:rPr>
          <w:vertAlign w:val="superscript"/>
        </w:rPr>
        <w:t>ST</w:t>
      </w:r>
      <w:r>
        <w:t xml:space="preserve"> NET STABLEFORD</w:t>
      </w:r>
    </w:p>
    <w:p w14:paraId="6F367246" w14:textId="1C67A104" w:rsidR="00621E1F" w:rsidRDefault="00621E1F" w:rsidP="00621E1F">
      <w:r>
        <w:t>BUCK WINFIELD</w:t>
      </w:r>
      <w:r>
        <w:tab/>
      </w:r>
      <w:r>
        <w:tab/>
      </w:r>
      <w:r>
        <w:tab/>
        <w:t>42-33-75</w:t>
      </w:r>
      <w:r>
        <w:tab/>
        <w:t>70 PTS</w:t>
      </w:r>
    </w:p>
    <w:p w14:paraId="578195E1" w14:textId="5C230D3F" w:rsidR="00621E1F" w:rsidRDefault="00621E1F" w:rsidP="00621E1F">
      <w:r>
        <w:t>2</w:t>
      </w:r>
      <w:r w:rsidRPr="00621E1F">
        <w:rPr>
          <w:vertAlign w:val="superscript"/>
        </w:rPr>
        <w:t>ND</w:t>
      </w:r>
      <w:r>
        <w:t xml:space="preserve"> NET STABLEFORD</w:t>
      </w:r>
    </w:p>
    <w:p w14:paraId="2E80CF8B" w14:textId="1C770BA3" w:rsidR="00621E1F" w:rsidRDefault="00621E1F" w:rsidP="00621E1F">
      <w:r>
        <w:t>AL COLMENERO</w:t>
      </w:r>
      <w:r>
        <w:tab/>
      </w:r>
      <w:r>
        <w:tab/>
      </w:r>
      <w:r>
        <w:tab/>
        <w:t>33-41-74</w:t>
      </w:r>
      <w:r>
        <w:tab/>
        <w:t>40 PTS</w:t>
      </w:r>
    </w:p>
    <w:p w14:paraId="2CEC76A2" w14:textId="635B3DBE" w:rsidR="00621E1F" w:rsidRDefault="00621E1F" w:rsidP="00621E1F">
      <w:r>
        <w:t>3</w:t>
      </w:r>
      <w:r w:rsidRPr="00621E1F">
        <w:rPr>
          <w:vertAlign w:val="superscript"/>
        </w:rPr>
        <w:t>RD</w:t>
      </w:r>
      <w:r>
        <w:t xml:space="preserve"> NET STABLEFORD</w:t>
      </w:r>
    </w:p>
    <w:p w14:paraId="0066F82A" w14:textId="7EE9189D" w:rsidR="00621E1F" w:rsidRDefault="00621E1F" w:rsidP="00621E1F">
      <w:r>
        <w:t>GARY PREVOST</w:t>
      </w:r>
      <w:r>
        <w:tab/>
      </w:r>
      <w:r>
        <w:tab/>
      </w:r>
      <w:r>
        <w:tab/>
        <w:t>39-33-72</w:t>
      </w:r>
      <w:r w:rsidR="00E7098B">
        <w:tab/>
        <w:t>30 PTS</w:t>
      </w:r>
    </w:p>
    <w:p w14:paraId="04357A89" w14:textId="77777777" w:rsidR="00E7098B" w:rsidRDefault="00E7098B" w:rsidP="00621E1F"/>
    <w:p w14:paraId="348C14F7" w14:textId="2208A49B" w:rsidR="00E7098B" w:rsidRDefault="00E7098B" w:rsidP="00621E1F">
      <w:r>
        <w:t>SATURDAY NET  SKINS</w:t>
      </w:r>
      <w:r>
        <w:tab/>
        <w:t>$27 EACH</w:t>
      </w:r>
    </w:p>
    <w:p w14:paraId="204136C2" w14:textId="6D4C982D" w:rsidR="00E7098B" w:rsidRDefault="00E7098B" w:rsidP="00621E1F">
      <w:r>
        <w:t>BOWEN</w:t>
      </w:r>
      <w:r>
        <w:tab/>
      </w:r>
      <w:r>
        <w:tab/>
        <w:t>2</w:t>
      </w:r>
      <w:r>
        <w:tab/>
        <w:t>ON</w:t>
      </w:r>
      <w:r>
        <w:tab/>
        <w:t>7</w:t>
      </w:r>
    </w:p>
    <w:p w14:paraId="2416F9F8" w14:textId="31540203" w:rsidR="00E7098B" w:rsidRDefault="00E7098B" w:rsidP="00621E1F">
      <w:r>
        <w:t>COLMENERO</w:t>
      </w:r>
      <w:r>
        <w:tab/>
        <w:t>1</w:t>
      </w:r>
      <w:r>
        <w:tab/>
        <w:t>ON</w:t>
      </w:r>
      <w:r>
        <w:tab/>
        <w:t>12</w:t>
      </w:r>
    </w:p>
    <w:p w14:paraId="226FBBAB" w14:textId="5F9EC441" w:rsidR="00E7098B" w:rsidRDefault="00E7098B" w:rsidP="00621E1F">
      <w:r>
        <w:t>WILLIAMS</w:t>
      </w:r>
      <w:r>
        <w:tab/>
        <w:t>3</w:t>
      </w:r>
      <w:r>
        <w:tab/>
        <w:t>ON</w:t>
      </w:r>
      <w:r>
        <w:tab/>
        <w:t>16</w:t>
      </w:r>
    </w:p>
    <w:p w14:paraId="529A7881" w14:textId="3F77CE47" w:rsidR="00E7098B" w:rsidRDefault="00E7098B" w:rsidP="00621E1F">
      <w:r>
        <w:t>PREVOST</w:t>
      </w:r>
      <w:r>
        <w:tab/>
        <w:t>2</w:t>
      </w:r>
      <w:r>
        <w:tab/>
        <w:t>ON</w:t>
      </w:r>
      <w:r>
        <w:tab/>
        <w:t>17</w:t>
      </w:r>
    </w:p>
    <w:sectPr w:rsidR="00E70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54621986">
    <w:abstractNumId w:val="19"/>
  </w:num>
  <w:num w:numId="2" w16cid:durableId="2087342048">
    <w:abstractNumId w:val="12"/>
  </w:num>
  <w:num w:numId="3" w16cid:durableId="37364970">
    <w:abstractNumId w:val="10"/>
  </w:num>
  <w:num w:numId="4" w16cid:durableId="1063262026">
    <w:abstractNumId w:val="21"/>
  </w:num>
  <w:num w:numId="5" w16cid:durableId="1067068127">
    <w:abstractNumId w:val="13"/>
  </w:num>
  <w:num w:numId="6" w16cid:durableId="1876194797">
    <w:abstractNumId w:val="16"/>
  </w:num>
  <w:num w:numId="7" w16cid:durableId="2040155089">
    <w:abstractNumId w:val="18"/>
  </w:num>
  <w:num w:numId="8" w16cid:durableId="1746218758">
    <w:abstractNumId w:val="9"/>
  </w:num>
  <w:num w:numId="9" w16cid:durableId="961769315">
    <w:abstractNumId w:val="7"/>
  </w:num>
  <w:num w:numId="10" w16cid:durableId="2029795189">
    <w:abstractNumId w:val="6"/>
  </w:num>
  <w:num w:numId="11" w16cid:durableId="340010781">
    <w:abstractNumId w:val="5"/>
  </w:num>
  <w:num w:numId="12" w16cid:durableId="881937204">
    <w:abstractNumId w:val="4"/>
  </w:num>
  <w:num w:numId="13" w16cid:durableId="1832788644">
    <w:abstractNumId w:val="8"/>
  </w:num>
  <w:num w:numId="14" w16cid:durableId="732895609">
    <w:abstractNumId w:val="3"/>
  </w:num>
  <w:num w:numId="15" w16cid:durableId="876313164">
    <w:abstractNumId w:val="2"/>
  </w:num>
  <w:num w:numId="16" w16cid:durableId="254173165">
    <w:abstractNumId w:val="1"/>
  </w:num>
  <w:num w:numId="17" w16cid:durableId="390276855">
    <w:abstractNumId w:val="0"/>
  </w:num>
  <w:num w:numId="18" w16cid:durableId="613555673">
    <w:abstractNumId w:val="14"/>
  </w:num>
  <w:num w:numId="19" w16cid:durableId="629939286">
    <w:abstractNumId w:val="15"/>
  </w:num>
  <w:num w:numId="20" w16cid:durableId="446387192">
    <w:abstractNumId w:val="20"/>
  </w:num>
  <w:num w:numId="21" w16cid:durableId="322397337">
    <w:abstractNumId w:val="17"/>
  </w:num>
  <w:num w:numId="22" w16cid:durableId="484855264">
    <w:abstractNumId w:val="11"/>
  </w:num>
  <w:num w:numId="23" w16cid:durableId="2795343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1F"/>
    <w:rsid w:val="00621E1F"/>
    <w:rsid w:val="00645252"/>
    <w:rsid w:val="006D3D74"/>
    <w:rsid w:val="0079107F"/>
    <w:rsid w:val="0083569A"/>
    <w:rsid w:val="00A9204E"/>
    <w:rsid w:val="00E7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E238D7"/>
  <w15:chartTrackingRefBased/>
  <w15:docId w15:val="{C1862B4A-084E-4517-ABEA-C58B9A15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ZA%7b837B6676-9654-4077-BBF6-97079ACCDB2F%7d\%7b39A9E793-AC76-41CD-B3B3-3D3AA3BD972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44FCBD-00F2-4F34-BCBF-BFD480A7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{39A9E793-AC76-41CD-B3B3-3D3AA3BD972F}tf02786999_win32</Template>
  <TotalTime>16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Gary Prevost</cp:lastModifiedBy>
  <cp:revision>1</cp:revision>
  <dcterms:created xsi:type="dcterms:W3CDTF">2025-07-27T14:00:00Z</dcterms:created>
  <dcterms:modified xsi:type="dcterms:W3CDTF">2025-07-27T14:16:00Z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