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29355" w14:textId="47D8FACA" w:rsidR="00A9204E" w:rsidRDefault="003C328C">
      <w:r>
        <w:t>TWIN CITIES BEST BALL</w:t>
      </w:r>
    </w:p>
    <w:p w14:paraId="7F706A14" w14:textId="6B1ECCC1" w:rsidR="003C328C" w:rsidRDefault="003C328C">
      <w:r>
        <w:t>HIAWATHA GOLF CLUB</w:t>
      </w:r>
    </w:p>
    <w:p w14:paraId="3AECE237" w14:textId="06082D99" w:rsidR="003C328C" w:rsidRDefault="003C328C">
      <w:r>
        <w:t>JUNE 28, 2025</w:t>
      </w:r>
    </w:p>
    <w:p w14:paraId="1A0F1D2D" w14:textId="77777777" w:rsidR="003C328C" w:rsidRDefault="003C328C"/>
    <w:p w14:paraId="158E563A" w14:textId="647EFC35" w:rsidR="003C328C" w:rsidRDefault="003C328C">
      <w:r>
        <w:t>IST GROSS</w:t>
      </w:r>
      <w:r>
        <w:tab/>
      </w:r>
      <w:r>
        <w:tab/>
        <w:t xml:space="preserve">COREY PEDERSON/ERIC SISLER </w:t>
      </w:r>
      <w:r>
        <w:tab/>
      </w:r>
      <w:r>
        <w:tab/>
        <w:t>71</w:t>
      </w:r>
      <w:r>
        <w:tab/>
        <w:t>30 PTS EACH</w:t>
      </w:r>
    </w:p>
    <w:p w14:paraId="2CA8A65A" w14:textId="77777777" w:rsidR="003C328C" w:rsidRDefault="003C328C"/>
    <w:p w14:paraId="48245C50" w14:textId="7C61A02F" w:rsidR="003C328C" w:rsidRDefault="003C328C">
      <w:r>
        <w:t>1</w:t>
      </w:r>
      <w:r w:rsidRPr="003C328C">
        <w:rPr>
          <w:vertAlign w:val="superscript"/>
        </w:rPr>
        <w:t>ST</w:t>
      </w:r>
      <w:r>
        <w:t xml:space="preserve"> NET</w:t>
      </w:r>
      <w:r>
        <w:tab/>
      </w:r>
      <w:r>
        <w:tab/>
      </w:r>
      <w:r>
        <w:tab/>
        <w:t>CHARLES OMATO/JACK SWEETMAN</w:t>
      </w:r>
      <w:r>
        <w:tab/>
        <w:t>65</w:t>
      </w:r>
      <w:r>
        <w:tab/>
        <w:t>30 PTS EACH</w:t>
      </w:r>
    </w:p>
    <w:p w14:paraId="04D6CAFE" w14:textId="2EC4A648" w:rsidR="003C328C" w:rsidRDefault="003C328C">
      <w:r>
        <w:t>2</w:t>
      </w:r>
      <w:r w:rsidRPr="003C328C">
        <w:rPr>
          <w:vertAlign w:val="superscript"/>
        </w:rPr>
        <w:t>ND</w:t>
      </w:r>
      <w:r>
        <w:t xml:space="preserve"> NET</w:t>
      </w:r>
      <w:r>
        <w:tab/>
      </w:r>
      <w:r>
        <w:tab/>
      </w:r>
      <w:r>
        <w:tab/>
        <w:t>BARRY BOWEN/CHARLES OMATO</w:t>
      </w:r>
      <w:r>
        <w:tab/>
        <w:t>66</w:t>
      </w:r>
      <w:r>
        <w:tab/>
        <w:t>25 PTS (BOWEN)</w:t>
      </w:r>
    </w:p>
    <w:p w14:paraId="32C4F9C8" w14:textId="13A9C391" w:rsidR="003C328C" w:rsidRDefault="003C328C">
      <w:r>
        <w:t>3</w:t>
      </w:r>
      <w:r w:rsidRPr="003C328C">
        <w:rPr>
          <w:vertAlign w:val="superscript"/>
        </w:rPr>
        <w:t>RD</w:t>
      </w:r>
      <w:r>
        <w:t xml:space="preserve"> NET</w:t>
      </w:r>
      <w:r>
        <w:tab/>
      </w:r>
      <w:r>
        <w:tab/>
      </w:r>
      <w:r>
        <w:tab/>
        <w:t>SAM CARLSON/GRAHAM GUNDERSON</w:t>
      </w:r>
      <w:r>
        <w:tab/>
        <w:t>67</w:t>
      </w:r>
      <w:r>
        <w:tab/>
        <w:t>20 PTS EACH</w:t>
      </w:r>
    </w:p>
    <w:p w14:paraId="59234D0F" w14:textId="2D10ADB4" w:rsidR="003C328C" w:rsidRDefault="003C328C">
      <w:r>
        <w:t>3</w:t>
      </w:r>
      <w:r w:rsidRPr="003C328C">
        <w:rPr>
          <w:vertAlign w:val="superscript"/>
        </w:rPr>
        <w:t>RD</w:t>
      </w:r>
      <w:r>
        <w:t xml:space="preserve"> NET</w:t>
      </w:r>
      <w:r>
        <w:tab/>
      </w:r>
      <w:r>
        <w:tab/>
      </w:r>
      <w:r>
        <w:tab/>
        <w:t>DEREK PYLE/JOSE MENDOZA</w:t>
      </w:r>
      <w:r>
        <w:tab/>
      </w:r>
      <w:r>
        <w:tab/>
        <w:t>67</w:t>
      </w:r>
      <w:r>
        <w:tab/>
        <w:t>20 PTS EACH</w:t>
      </w:r>
    </w:p>
    <w:p w14:paraId="7336887B" w14:textId="77777777" w:rsidR="003C328C" w:rsidRDefault="003C328C">
      <w:r>
        <w:t>3</w:t>
      </w:r>
      <w:r w:rsidRPr="003C328C">
        <w:rPr>
          <w:vertAlign w:val="superscript"/>
        </w:rPr>
        <w:t>RD</w:t>
      </w:r>
      <w:r>
        <w:t xml:space="preserve"> NET</w:t>
      </w:r>
      <w:r>
        <w:tab/>
      </w:r>
      <w:r>
        <w:tab/>
      </w:r>
      <w:r>
        <w:tab/>
        <w:t>GARY PREVOST/ROB DAVES</w:t>
      </w:r>
      <w:r>
        <w:tab/>
      </w:r>
      <w:r>
        <w:tab/>
        <w:t>67</w:t>
      </w:r>
      <w:r>
        <w:tab/>
        <w:t>20 PTS EACH</w:t>
      </w:r>
    </w:p>
    <w:p w14:paraId="5B790926" w14:textId="77777777" w:rsidR="003C328C" w:rsidRDefault="003C328C">
      <w:r>
        <w:t>3</w:t>
      </w:r>
      <w:r w:rsidRPr="003C328C">
        <w:rPr>
          <w:vertAlign w:val="superscript"/>
        </w:rPr>
        <w:t>RD</w:t>
      </w:r>
      <w:r>
        <w:t xml:space="preserve"> NET</w:t>
      </w:r>
      <w:r>
        <w:tab/>
      </w:r>
      <w:r>
        <w:tab/>
      </w:r>
      <w:r>
        <w:tab/>
        <w:t>MARK SCHWARTZ/RODGER BAKKE</w:t>
      </w:r>
      <w:r>
        <w:tab/>
        <w:t>67</w:t>
      </w:r>
      <w:r>
        <w:tab/>
        <w:t>20 PTS EACH</w:t>
      </w:r>
    </w:p>
    <w:p w14:paraId="19F1306C" w14:textId="77777777" w:rsidR="003C328C" w:rsidRDefault="003C328C"/>
    <w:p w14:paraId="28C40F03" w14:textId="77777777" w:rsidR="003C328C" w:rsidRDefault="003C328C">
      <w:r>
        <w:t>GROSS SKINS</w:t>
      </w:r>
      <w:r>
        <w:tab/>
        <w:t>$40 EACH</w:t>
      </w:r>
    </w:p>
    <w:p w14:paraId="2382B535" w14:textId="703B46A0" w:rsidR="003C328C" w:rsidRDefault="003C328C">
      <w:r>
        <w:t>PEDERSON</w:t>
      </w:r>
      <w:r>
        <w:tab/>
        <w:t>4</w:t>
      </w:r>
      <w:r>
        <w:tab/>
        <w:t>ON</w:t>
      </w:r>
      <w:r>
        <w:tab/>
        <w:t>7</w:t>
      </w:r>
    </w:p>
    <w:p w14:paraId="0D163022" w14:textId="36A03FEE" w:rsidR="003C328C" w:rsidRDefault="003C328C">
      <w:r>
        <w:t>PEDERSON</w:t>
      </w:r>
      <w:r>
        <w:tab/>
        <w:t>2</w:t>
      </w:r>
      <w:r>
        <w:tab/>
        <w:t>ON</w:t>
      </w:r>
      <w:r>
        <w:tab/>
        <w:t>8</w:t>
      </w:r>
    </w:p>
    <w:p w14:paraId="6037E294" w14:textId="44850EDB" w:rsidR="003C328C" w:rsidRDefault="003C328C">
      <w:r>
        <w:t>PEDERSON</w:t>
      </w:r>
      <w:r>
        <w:tab/>
        <w:t>3</w:t>
      </w:r>
      <w:r>
        <w:tab/>
        <w:t>ON</w:t>
      </w:r>
      <w:r>
        <w:tab/>
        <w:t>10</w:t>
      </w:r>
    </w:p>
    <w:p w14:paraId="39793388" w14:textId="5B6039A6" w:rsidR="003C328C" w:rsidRDefault="003C328C">
      <w:r>
        <w:t>SISLER</w:t>
      </w:r>
      <w:r>
        <w:tab/>
      </w:r>
      <w:r>
        <w:tab/>
      </w:r>
      <w:r w:rsidR="001B7C2D">
        <w:t>4</w:t>
      </w:r>
      <w:r w:rsidR="001B7C2D">
        <w:tab/>
        <w:t>ON</w:t>
      </w:r>
      <w:r w:rsidR="001B7C2D">
        <w:tab/>
        <w:t>13</w:t>
      </w:r>
    </w:p>
    <w:p w14:paraId="602FF9AF" w14:textId="77777777" w:rsidR="001B7C2D" w:rsidRDefault="001B7C2D"/>
    <w:p w14:paraId="7C442051" w14:textId="12D52E0A" w:rsidR="001B7C2D" w:rsidRDefault="001B7C2D">
      <w:r>
        <w:t>NET SKINS</w:t>
      </w:r>
      <w:r>
        <w:tab/>
        <w:t>$44 EACH</w:t>
      </w:r>
    </w:p>
    <w:p w14:paraId="7166BF61" w14:textId="08639E7C" w:rsidR="001B7C2D" w:rsidRDefault="001B7C2D">
      <w:r>
        <w:t>WALD</w:t>
      </w:r>
      <w:r>
        <w:tab/>
      </w:r>
      <w:r>
        <w:tab/>
        <w:t>2</w:t>
      </w:r>
      <w:r>
        <w:tab/>
        <w:t>ON</w:t>
      </w:r>
      <w:r>
        <w:tab/>
        <w:t>9</w:t>
      </w:r>
    </w:p>
    <w:p w14:paraId="1F612CF7" w14:textId="24529B7C" w:rsidR="001B7C2D" w:rsidRDefault="001B7C2D">
      <w:r>
        <w:t>PEPPEY</w:t>
      </w:r>
      <w:r>
        <w:tab/>
      </w:r>
      <w:r>
        <w:tab/>
        <w:t>3</w:t>
      </w:r>
      <w:r>
        <w:tab/>
        <w:t>ON</w:t>
      </w:r>
      <w:r>
        <w:tab/>
        <w:t>10</w:t>
      </w:r>
    </w:p>
    <w:p w14:paraId="438F3DC9" w14:textId="2F0FFBF1" w:rsidR="001B7C2D" w:rsidRDefault="001B7C2D">
      <w:r>
        <w:t>KRAUSE</w:t>
      </w:r>
      <w:r>
        <w:tab/>
      </w:r>
      <w:r>
        <w:tab/>
        <w:t>2</w:t>
      </w:r>
      <w:r>
        <w:tab/>
        <w:t>ON</w:t>
      </w:r>
      <w:r>
        <w:tab/>
        <w:t>12</w:t>
      </w:r>
    </w:p>
    <w:p w14:paraId="4422EABE" w14:textId="273B81A9" w:rsidR="001B7C2D" w:rsidRDefault="001B7C2D">
      <w:r>
        <w:t>WALD</w:t>
      </w:r>
      <w:r>
        <w:tab/>
      </w:r>
      <w:r>
        <w:tab/>
        <w:t>2</w:t>
      </w:r>
      <w:r>
        <w:tab/>
        <w:t>ON</w:t>
      </w:r>
      <w:r>
        <w:tab/>
        <w:t>16</w:t>
      </w:r>
    </w:p>
    <w:p w14:paraId="1B52CB98" w14:textId="06F8E839" w:rsidR="001B7C2D" w:rsidRDefault="001B7C2D">
      <w:r>
        <w:t>WILLIAMS</w:t>
      </w:r>
      <w:r>
        <w:tab/>
        <w:t>1</w:t>
      </w:r>
      <w:r>
        <w:tab/>
        <w:t>ON</w:t>
      </w:r>
      <w:r>
        <w:tab/>
        <w:t>17</w:t>
      </w:r>
    </w:p>
    <w:p w14:paraId="3E7D8BF6" w14:textId="77777777" w:rsidR="003C328C" w:rsidRDefault="003C328C"/>
    <w:sectPr w:rsidR="003C3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54384249">
    <w:abstractNumId w:val="19"/>
  </w:num>
  <w:num w:numId="2" w16cid:durableId="1635598165">
    <w:abstractNumId w:val="12"/>
  </w:num>
  <w:num w:numId="3" w16cid:durableId="151337007">
    <w:abstractNumId w:val="10"/>
  </w:num>
  <w:num w:numId="4" w16cid:durableId="1421635267">
    <w:abstractNumId w:val="21"/>
  </w:num>
  <w:num w:numId="5" w16cid:durableId="333344814">
    <w:abstractNumId w:val="13"/>
  </w:num>
  <w:num w:numId="6" w16cid:durableId="67533402">
    <w:abstractNumId w:val="16"/>
  </w:num>
  <w:num w:numId="7" w16cid:durableId="1492327438">
    <w:abstractNumId w:val="18"/>
  </w:num>
  <w:num w:numId="8" w16cid:durableId="1249998971">
    <w:abstractNumId w:val="9"/>
  </w:num>
  <w:num w:numId="9" w16cid:durableId="410466186">
    <w:abstractNumId w:val="7"/>
  </w:num>
  <w:num w:numId="10" w16cid:durableId="316224977">
    <w:abstractNumId w:val="6"/>
  </w:num>
  <w:num w:numId="11" w16cid:durableId="1105003343">
    <w:abstractNumId w:val="5"/>
  </w:num>
  <w:num w:numId="12" w16cid:durableId="1710454631">
    <w:abstractNumId w:val="4"/>
  </w:num>
  <w:num w:numId="13" w16cid:durableId="1556621865">
    <w:abstractNumId w:val="8"/>
  </w:num>
  <w:num w:numId="14" w16cid:durableId="746076144">
    <w:abstractNumId w:val="3"/>
  </w:num>
  <w:num w:numId="15" w16cid:durableId="1076829766">
    <w:abstractNumId w:val="2"/>
  </w:num>
  <w:num w:numId="16" w16cid:durableId="2039693203">
    <w:abstractNumId w:val="1"/>
  </w:num>
  <w:num w:numId="17" w16cid:durableId="1519193105">
    <w:abstractNumId w:val="0"/>
  </w:num>
  <w:num w:numId="18" w16cid:durableId="499007372">
    <w:abstractNumId w:val="14"/>
  </w:num>
  <w:num w:numId="19" w16cid:durableId="715393454">
    <w:abstractNumId w:val="15"/>
  </w:num>
  <w:num w:numId="20" w16cid:durableId="272057695">
    <w:abstractNumId w:val="20"/>
  </w:num>
  <w:num w:numId="21" w16cid:durableId="1729108187">
    <w:abstractNumId w:val="17"/>
  </w:num>
  <w:num w:numId="22" w16cid:durableId="927540687">
    <w:abstractNumId w:val="11"/>
  </w:num>
  <w:num w:numId="23" w16cid:durableId="17620285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8C"/>
    <w:rsid w:val="00056822"/>
    <w:rsid w:val="001B7C2D"/>
    <w:rsid w:val="003C328C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B7D3E7"/>
  <w15:chartTrackingRefBased/>
  <w15:docId w15:val="{ABB5B189-EBE1-47CD-9ECB-87F7CC6F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ZA%7b837B6676-9654-4077-BBF6-97079ACCDB2F%7d\%7b39A9E793-AC76-41CD-B3B3-3D3AA3BD972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{39A9E793-AC76-41CD-B3B3-3D3AA3BD972F}tf02786999_win32</Template>
  <TotalTime>15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Gary Prevost</cp:lastModifiedBy>
  <cp:revision>1</cp:revision>
  <dcterms:created xsi:type="dcterms:W3CDTF">2025-06-29T07:19:00Z</dcterms:created>
  <dcterms:modified xsi:type="dcterms:W3CDTF">2025-06-29T07:34:00Z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