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CD67" w14:textId="75B75D04" w:rsidR="00A9204E" w:rsidRDefault="00CE45AA" w:rsidP="00CE45AA">
      <w:pPr>
        <w:jc w:val="center"/>
      </w:pPr>
      <w:r>
        <w:t>12 MAN TEAM AND TWO PERSON BEST BALL</w:t>
      </w:r>
    </w:p>
    <w:p w14:paraId="22A461D5" w14:textId="07CD49A8" w:rsidR="00CE45AA" w:rsidRDefault="00CE45AA" w:rsidP="00CE45AA">
      <w:pPr>
        <w:jc w:val="center"/>
      </w:pPr>
      <w:r>
        <w:t>JULY 12, 2025</w:t>
      </w:r>
    </w:p>
    <w:p w14:paraId="3AFCD781" w14:textId="00EF5B6E" w:rsidR="00CE45AA" w:rsidRDefault="00CE45AA" w:rsidP="00CE45AA">
      <w:pPr>
        <w:jc w:val="center"/>
      </w:pPr>
      <w:r>
        <w:t>RESULTS</w:t>
      </w:r>
    </w:p>
    <w:p w14:paraId="1FE36AF8" w14:textId="77777777" w:rsidR="00CE45AA" w:rsidRDefault="00CE45AA" w:rsidP="00CE45AA"/>
    <w:p w14:paraId="686DEF3E" w14:textId="6B88C63A" w:rsidR="00CE45AA" w:rsidRDefault="00CE45AA" w:rsidP="00CE45AA">
      <w:r>
        <w:t>1</w:t>
      </w:r>
      <w:r w:rsidRPr="00CE45AA">
        <w:rPr>
          <w:vertAlign w:val="superscript"/>
        </w:rPr>
        <w:t>ST</w:t>
      </w:r>
      <w:r>
        <w:t xml:space="preserve"> GROSS</w:t>
      </w:r>
    </w:p>
    <w:p w14:paraId="4AED27E7" w14:textId="176D9877" w:rsidR="00CE45AA" w:rsidRDefault="00CE45AA" w:rsidP="00CE45AA">
      <w:r>
        <w:t>ZACH LABARR AND COLIN WINFIELD</w:t>
      </w:r>
      <w:r>
        <w:tab/>
      </w:r>
      <w:r>
        <w:tab/>
        <w:t>7</w:t>
      </w:r>
      <w:r w:rsidR="001C6355">
        <w:t>3</w:t>
      </w:r>
      <w:r>
        <w:tab/>
        <w:t>35 PTS EACH</w:t>
      </w:r>
    </w:p>
    <w:p w14:paraId="24CD5203" w14:textId="77777777" w:rsidR="00CE45AA" w:rsidRDefault="00CE45AA" w:rsidP="00CE45AA"/>
    <w:p w14:paraId="0D522513" w14:textId="02FBCBBE" w:rsidR="00CE45AA" w:rsidRDefault="00CE45AA" w:rsidP="00CE45AA">
      <w:r>
        <w:t>1</w:t>
      </w:r>
      <w:r w:rsidRPr="00CE45AA">
        <w:rPr>
          <w:vertAlign w:val="superscript"/>
        </w:rPr>
        <w:t>ST</w:t>
      </w:r>
      <w:r>
        <w:t xml:space="preserve"> NET</w:t>
      </w:r>
    </w:p>
    <w:p w14:paraId="44993CEB" w14:textId="3F4FCA3A" w:rsidR="00CE45AA" w:rsidRDefault="00CE45AA" w:rsidP="00CE45AA">
      <w:r>
        <w:t>GARY PREVOST AND JOSE MENDOZA</w:t>
      </w:r>
      <w:r>
        <w:tab/>
      </w:r>
      <w:r>
        <w:tab/>
        <w:t>62</w:t>
      </w:r>
      <w:r>
        <w:tab/>
        <w:t>35 PTS EACH</w:t>
      </w:r>
    </w:p>
    <w:p w14:paraId="79408D10" w14:textId="28BF766F" w:rsidR="00CE45AA" w:rsidRDefault="00CE45AA" w:rsidP="00CE45AA">
      <w:r>
        <w:t>2</w:t>
      </w:r>
      <w:r w:rsidRPr="00CE45AA">
        <w:rPr>
          <w:vertAlign w:val="superscript"/>
        </w:rPr>
        <w:t>ND</w:t>
      </w:r>
      <w:r>
        <w:t xml:space="preserve"> NET</w:t>
      </w:r>
    </w:p>
    <w:p w14:paraId="347273A9" w14:textId="2946A531" w:rsidR="00CE45AA" w:rsidRDefault="00CE45AA" w:rsidP="00CE45AA">
      <w:r>
        <w:t>STEVE FISCHER AND DONALD BLUNT</w:t>
      </w:r>
      <w:r>
        <w:tab/>
      </w:r>
      <w:r>
        <w:tab/>
        <w:t>64</w:t>
      </w:r>
      <w:r>
        <w:tab/>
        <w:t>25 PTS EACH</w:t>
      </w:r>
    </w:p>
    <w:p w14:paraId="179D3235" w14:textId="0F214160" w:rsidR="00CE45AA" w:rsidRDefault="00CE45AA" w:rsidP="00CE45AA">
      <w:r>
        <w:t>3</w:t>
      </w:r>
      <w:r w:rsidRPr="00CE45AA">
        <w:rPr>
          <w:vertAlign w:val="superscript"/>
        </w:rPr>
        <w:t>RD</w:t>
      </w:r>
      <w:r>
        <w:t xml:space="preserve"> NET</w:t>
      </w:r>
    </w:p>
    <w:p w14:paraId="65150376" w14:textId="492F2BB1" w:rsidR="00CE45AA" w:rsidRDefault="00CE45AA" w:rsidP="00CE45AA">
      <w:r>
        <w:t>DAVE PELLINGER AND CHAD JOHNSON</w:t>
      </w:r>
      <w:r>
        <w:tab/>
      </w:r>
      <w:r>
        <w:tab/>
        <w:t>66</w:t>
      </w:r>
      <w:r>
        <w:tab/>
        <w:t>20 PTS EACH</w:t>
      </w:r>
    </w:p>
    <w:p w14:paraId="3019E639" w14:textId="77777777" w:rsidR="00CE45AA" w:rsidRDefault="00CE45AA" w:rsidP="00CE45AA"/>
    <w:p w14:paraId="1A8CA5EC" w14:textId="3E029C70" w:rsidR="00CE45AA" w:rsidRDefault="00CE45AA" w:rsidP="00CE45AA">
      <w:r>
        <w:t>GROSS SKINS</w:t>
      </w:r>
      <w:r>
        <w:tab/>
        <w:t>$19 EACH</w:t>
      </w:r>
    </w:p>
    <w:p w14:paraId="0164D3AA" w14:textId="4BC2670F" w:rsidR="00CE45AA" w:rsidRDefault="00CE45AA" w:rsidP="00CE45AA">
      <w:r>
        <w:t>BOCK/PYLE D</w:t>
      </w:r>
      <w:r>
        <w:tab/>
        <w:t>4</w:t>
      </w:r>
      <w:r>
        <w:tab/>
        <w:t>ON</w:t>
      </w:r>
      <w:r>
        <w:tab/>
        <w:t>2</w:t>
      </w:r>
    </w:p>
    <w:p w14:paraId="0811BB65" w14:textId="7070CD85" w:rsidR="00CE45AA" w:rsidRDefault="00CE45AA" w:rsidP="00CE45AA">
      <w:r>
        <w:t>PYLE D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59754C2B" w14:textId="1A1ED003" w:rsidR="00CE45AA" w:rsidRDefault="00CE45AA" w:rsidP="00CE45AA">
      <w:r>
        <w:t>BLUNT</w:t>
      </w:r>
      <w:r>
        <w:tab/>
      </w:r>
      <w:r>
        <w:tab/>
        <w:t>3</w:t>
      </w:r>
      <w:r>
        <w:tab/>
        <w:t>ON</w:t>
      </w:r>
      <w:r>
        <w:tab/>
        <w:t>7</w:t>
      </w:r>
    </w:p>
    <w:p w14:paraId="53EFCE9D" w14:textId="46CF68F6" w:rsidR="00CE45AA" w:rsidRDefault="00CE45AA" w:rsidP="00CE45AA">
      <w:r>
        <w:t xml:space="preserve">BLUNT </w:t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2CEC3191" w14:textId="2841716E" w:rsidR="00CE45AA" w:rsidRDefault="00CE45AA" w:rsidP="00CE45AA">
      <w:r>
        <w:t>WINFIELD C</w:t>
      </w:r>
      <w:r>
        <w:tab/>
        <w:t>3</w:t>
      </w:r>
      <w:r>
        <w:tab/>
        <w:t>ON</w:t>
      </w:r>
      <w:r>
        <w:tab/>
        <w:t>15</w:t>
      </w:r>
    </w:p>
    <w:p w14:paraId="05E1F675" w14:textId="4604CF56" w:rsidR="00CE45AA" w:rsidRDefault="00CE45AA" w:rsidP="00CE45AA">
      <w:r>
        <w:t>PELLINGER</w:t>
      </w:r>
      <w:r>
        <w:tab/>
        <w:t>3</w:t>
      </w:r>
      <w:r>
        <w:tab/>
        <w:t xml:space="preserve">ON </w:t>
      </w:r>
      <w:r>
        <w:tab/>
        <w:t>18</w:t>
      </w:r>
    </w:p>
    <w:p w14:paraId="5BF5A50B" w14:textId="77777777" w:rsidR="00CE45AA" w:rsidRDefault="00CE45AA" w:rsidP="00CE45AA"/>
    <w:p w14:paraId="3F879896" w14:textId="230AA6E6" w:rsidR="00CE45AA" w:rsidRDefault="00CE45AA" w:rsidP="00CE45AA">
      <w:r>
        <w:t>NET SKINS</w:t>
      </w:r>
      <w:r>
        <w:tab/>
        <w:t>$14 EACH</w:t>
      </w:r>
    </w:p>
    <w:p w14:paraId="39934A81" w14:textId="47027E15" w:rsidR="00CE45AA" w:rsidRDefault="00CE45AA" w:rsidP="00CE45AA">
      <w:r>
        <w:t>BOWEN</w:t>
      </w:r>
      <w:r>
        <w:tab/>
      </w:r>
      <w:r>
        <w:tab/>
        <w:t>2</w:t>
      </w:r>
      <w:r>
        <w:tab/>
        <w:t>ON</w:t>
      </w:r>
      <w:r>
        <w:tab/>
        <w:t>1</w:t>
      </w:r>
    </w:p>
    <w:p w14:paraId="6722BC87" w14:textId="691C5CE7" w:rsidR="00CE45AA" w:rsidRDefault="00CE45AA" w:rsidP="00CE45AA">
      <w:r>
        <w:t>PYLE D/BOCK</w:t>
      </w:r>
      <w:r>
        <w:tab/>
        <w:t>3</w:t>
      </w:r>
      <w:r>
        <w:tab/>
        <w:t>ON</w:t>
      </w:r>
      <w:r>
        <w:tab/>
        <w:t>2</w:t>
      </w:r>
    </w:p>
    <w:p w14:paraId="25E8911F" w14:textId="59960CCE" w:rsidR="00CE45AA" w:rsidRDefault="00CE45AA" w:rsidP="00CE45AA">
      <w:r>
        <w:t>ERSKIN</w:t>
      </w:r>
      <w:r>
        <w:tab/>
      </w:r>
      <w:r>
        <w:tab/>
        <w:t>3</w:t>
      </w:r>
      <w:r>
        <w:tab/>
        <w:t>0N</w:t>
      </w:r>
      <w:r>
        <w:tab/>
        <w:t>6</w:t>
      </w:r>
    </w:p>
    <w:p w14:paraId="08886816" w14:textId="7D84DE33" w:rsidR="00CE45AA" w:rsidRDefault="00CE45AA" w:rsidP="00CE45AA">
      <w:r>
        <w:t>BLUNT</w:t>
      </w:r>
      <w:r>
        <w:tab/>
      </w:r>
      <w:r>
        <w:tab/>
        <w:t>2</w:t>
      </w:r>
      <w:r>
        <w:tab/>
        <w:t>ON</w:t>
      </w:r>
      <w:r>
        <w:tab/>
        <w:t>7</w:t>
      </w:r>
    </w:p>
    <w:p w14:paraId="47898D14" w14:textId="09363754" w:rsidR="00CE45AA" w:rsidRDefault="00CE45AA" w:rsidP="00CE45AA">
      <w:r>
        <w:t>BOWEN</w:t>
      </w:r>
      <w:r>
        <w:tab/>
      </w:r>
      <w:r>
        <w:tab/>
        <w:t>1</w:t>
      </w:r>
      <w:r>
        <w:tab/>
        <w:t>ON</w:t>
      </w:r>
      <w:r>
        <w:tab/>
        <w:t>8</w:t>
      </w:r>
    </w:p>
    <w:p w14:paraId="1693F16D" w14:textId="25C4D806" w:rsidR="00577B17" w:rsidRDefault="00577B17" w:rsidP="00CE45AA">
      <w:r>
        <w:t>BLUNT</w:t>
      </w:r>
      <w:r>
        <w:tab/>
      </w:r>
      <w:r>
        <w:tab/>
        <w:t>2</w:t>
      </w:r>
      <w:r>
        <w:tab/>
        <w:t>ON</w:t>
      </w:r>
      <w:r>
        <w:tab/>
        <w:t>10</w:t>
      </w:r>
    </w:p>
    <w:p w14:paraId="17E8FF29" w14:textId="1B355324" w:rsidR="00577B17" w:rsidRDefault="00577B17" w:rsidP="00CE45AA">
      <w:r>
        <w:t>SWEETMAN</w:t>
      </w:r>
      <w:r>
        <w:tab/>
        <w:t>1</w:t>
      </w:r>
      <w:r>
        <w:tab/>
        <w:t>ON</w:t>
      </w:r>
      <w:r>
        <w:tab/>
        <w:t>12</w:t>
      </w:r>
    </w:p>
    <w:p w14:paraId="494D120A" w14:textId="27E7C021" w:rsidR="00577B17" w:rsidRDefault="00577B17" w:rsidP="00CE45AA">
      <w:r>
        <w:t>PELLINGER</w:t>
      </w:r>
      <w:r>
        <w:tab/>
        <w:t>2</w:t>
      </w:r>
      <w:r>
        <w:tab/>
        <w:t>ON</w:t>
      </w:r>
      <w:r>
        <w:tab/>
        <w:t>18</w:t>
      </w:r>
    </w:p>
    <w:sectPr w:rsidR="0057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65059491">
    <w:abstractNumId w:val="19"/>
  </w:num>
  <w:num w:numId="2" w16cid:durableId="1905986214">
    <w:abstractNumId w:val="12"/>
  </w:num>
  <w:num w:numId="3" w16cid:durableId="1773814393">
    <w:abstractNumId w:val="10"/>
  </w:num>
  <w:num w:numId="4" w16cid:durableId="1254247052">
    <w:abstractNumId w:val="21"/>
  </w:num>
  <w:num w:numId="5" w16cid:durableId="1066413705">
    <w:abstractNumId w:val="13"/>
  </w:num>
  <w:num w:numId="6" w16cid:durableId="2121678264">
    <w:abstractNumId w:val="16"/>
  </w:num>
  <w:num w:numId="7" w16cid:durableId="2018115654">
    <w:abstractNumId w:val="18"/>
  </w:num>
  <w:num w:numId="8" w16cid:durableId="1518731290">
    <w:abstractNumId w:val="9"/>
  </w:num>
  <w:num w:numId="9" w16cid:durableId="1334140254">
    <w:abstractNumId w:val="7"/>
  </w:num>
  <w:num w:numId="10" w16cid:durableId="1263412879">
    <w:abstractNumId w:val="6"/>
  </w:num>
  <w:num w:numId="11" w16cid:durableId="1229223831">
    <w:abstractNumId w:val="5"/>
  </w:num>
  <w:num w:numId="12" w16cid:durableId="514274996">
    <w:abstractNumId w:val="4"/>
  </w:num>
  <w:num w:numId="13" w16cid:durableId="532887619">
    <w:abstractNumId w:val="8"/>
  </w:num>
  <w:num w:numId="14" w16cid:durableId="2075659387">
    <w:abstractNumId w:val="3"/>
  </w:num>
  <w:num w:numId="15" w16cid:durableId="539971824">
    <w:abstractNumId w:val="2"/>
  </w:num>
  <w:num w:numId="16" w16cid:durableId="1573076147">
    <w:abstractNumId w:val="1"/>
  </w:num>
  <w:num w:numId="17" w16cid:durableId="170220134">
    <w:abstractNumId w:val="0"/>
  </w:num>
  <w:num w:numId="18" w16cid:durableId="1053430315">
    <w:abstractNumId w:val="14"/>
  </w:num>
  <w:num w:numId="19" w16cid:durableId="141047112">
    <w:abstractNumId w:val="15"/>
  </w:num>
  <w:num w:numId="20" w16cid:durableId="840044383">
    <w:abstractNumId w:val="20"/>
  </w:num>
  <w:num w:numId="21" w16cid:durableId="646473155">
    <w:abstractNumId w:val="17"/>
  </w:num>
  <w:num w:numId="22" w16cid:durableId="1496994561">
    <w:abstractNumId w:val="11"/>
  </w:num>
  <w:num w:numId="23" w16cid:durableId="7588645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AA"/>
    <w:rsid w:val="00162231"/>
    <w:rsid w:val="001C6355"/>
    <w:rsid w:val="00436163"/>
    <w:rsid w:val="00577B17"/>
    <w:rsid w:val="00645252"/>
    <w:rsid w:val="006D3D74"/>
    <w:rsid w:val="0083569A"/>
    <w:rsid w:val="00A9204E"/>
    <w:rsid w:val="00C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1381"/>
  <w15:chartTrackingRefBased/>
  <w15:docId w15:val="{65C2CF7C-7782-4036-B7D4-3CEC710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2</cp:revision>
  <dcterms:created xsi:type="dcterms:W3CDTF">2025-07-13T19:36:00Z</dcterms:created>
  <dcterms:modified xsi:type="dcterms:W3CDTF">2025-07-14T23:16:00Z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