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EE655" w14:textId="0275901F" w:rsidR="00A9204E" w:rsidRDefault="007D6285" w:rsidP="007D6285">
      <w:pPr>
        <w:jc w:val="center"/>
      </w:pPr>
      <w:r>
        <w:t>WIRTH CUP POINTS</w:t>
      </w:r>
    </w:p>
    <w:p w14:paraId="2E0D01DC" w14:textId="464A300D" w:rsidR="007D6285" w:rsidRDefault="007D6285" w:rsidP="007D6285">
      <w:pPr>
        <w:jc w:val="center"/>
      </w:pPr>
      <w:r>
        <w:t>AUGUST 9-10, 2025</w:t>
      </w:r>
    </w:p>
    <w:p w14:paraId="26E890D5" w14:textId="02EC6596" w:rsidR="00FD5778" w:rsidRDefault="00FD5778" w:rsidP="007D6285">
      <w:pPr>
        <w:jc w:val="center"/>
      </w:pPr>
      <w:r>
        <w:t xml:space="preserve">TWO EVENTS </w:t>
      </w:r>
    </w:p>
    <w:p w14:paraId="443CACB0" w14:textId="5A9AED4C" w:rsidR="00C44AF0" w:rsidRDefault="00C44AF0" w:rsidP="00C44AF0">
      <w:r>
        <w:t>SATURDAY</w:t>
      </w:r>
      <w:r w:rsidR="00FD5778">
        <w:t xml:space="preserve"> RESULTS</w:t>
      </w:r>
    </w:p>
    <w:p w14:paraId="714BFD83" w14:textId="4CE4558C" w:rsidR="00C44AF0" w:rsidRDefault="00C44AF0" w:rsidP="00C44AF0">
      <w:r>
        <w:t xml:space="preserve">CLASS </w:t>
      </w:r>
      <w:r w:rsidR="00071543">
        <w:t>A</w:t>
      </w:r>
    </w:p>
    <w:p w14:paraId="59B7BCC6" w14:textId="16047CA5" w:rsidR="00071543" w:rsidRDefault="00071543" w:rsidP="00C44AF0">
      <w:r>
        <w:t>WINFIELD C</w:t>
      </w:r>
      <w:r>
        <w:tab/>
        <w:t>25</w:t>
      </w:r>
    </w:p>
    <w:p w14:paraId="222E8F79" w14:textId="15108D52" w:rsidR="00071543" w:rsidRDefault="002E7011" w:rsidP="00C44AF0">
      <w:r>
        <w:t xml:space="preserve">GERGEN </w:t>
      </w:r>
      <w:r>
        <w:tab/>
        <w:t>15</w:t>
      </w:r>
    </w:p>
    <w:p w14:paraId="2023A59B" w14:textId="6D4B1A24" w:rsidR="002E7011" w:rsidRDefault="00E074DA" w:rsidP="00C44AF0">
      <w:r>
        <w:t>PYLE D</w:t>
      </w:r>
      <w:r>
        <w:tab/>
      </w:r>
      <w:r>
        <w:tab/>
        <w:t>6</w:t>
      </w:r>
    </w:p>
    <w:p w14:paraId="52BFE48E" w14:textId="5A6C823B" w:rsidR="00E074DA" w:rsidRDefault="00E074DA" w:rsidP="00C44AF0">
      <w:r>
        <w:t>PEDERSON</w:t>
      </w:r>
      <w:r>
        <w:tab/>
        <w:t>6</w:t>
      </w:r>
      <w:r>
        <w:tab/>
      </w:r>
    </w:p>
    <w:p w14:paraId="4495A0A7" w14:textId="036F6557" w:rsidR="00E074DA" w:rsidRDefault="00E074DA" w:rsidP="00C44AF0">
      <w:r>
        <w:t>LABARR</w:t>
      </w:r>
      <w:r>
        <w:tab/>
      </w:r>
      <w:r>
        <w:tab/>
        <w:t>6</w:t>
      </w:r>
    </w:p>
    <w:p w14:paraId="32326351" w14:textId="77777777" w:rsidR="00D37A9F" w:rsidRDefault="00D37A9F" w:rsidP="00C44AF0"/>
    <w:p w14:paraId="228DA44F" w14:textId="4B4836F5" w:rsidR="00D37A9F" w:rsidRDefault="00D37A9F" w:rsidP="00C44AF0">
      <w:r>
        <w:t>CLASS B</w:t>
      </w:r>
    </w:p>
    <w:p w14:paraId="0EC2A1A6" w14:textId="7009AEC9" w:rsidR="00D37A9F" w:rsidRDefault="00D37A9F" w:rsidP="00C44AF0">
      <w:r>
        <w:t>WINFIELD B</w:t>
      </w:r>
      <w:r>
        <w:tab/>
        <w:t>25</w:t>
      </w:r>
    </w:p>
    <w:p w14:paraId="4BA928A6" w14:textId="37EBF3F7" w:rsidR="00D37A9F" w:rsidRDefault="00C15A17" w:rsidP="00C44AF0">
      <w:r>
        <w:t>BLUNT</w:t>
      </w:r>
      <w:r>
        <w:tab/>
      </w:r>
      <w:r>
        <w:tab/>
        <w:t>15</w:t>
      </w:r>
    </w:p>
    <w:p w14:paraId="4BC21AAF" w14:textId="5E923248" w:rsidR="00C15A17" w:rsidRDefault="00C15A17" w:rsidP="00C44AF0">
      <w:r>
        <w:t>FICK</w:t>
      </w:r>
      <w:r>
        <w:tab/>
      </w:r>
      <w:r>
        <w:tab/>
        <w:t>10</w:t>
      </w:r>
    </w:p>
    <w:p w14:paraId="6335B106" w14:textId="35593696" w:rsidR="0089327A" w:rsidRDefault="0089327A" w:rsidP="00C44AF0">
      <w:r>
        <w:t>PETERSON</w:t>
      </w:r>
      <w:r>
        <w:tab/>
        <w:t>4</w:t>
      </w:r>
    </w:p>
    <w:p w14:paraId="3F19DB02" w14:textId="415CC3A9" w:rsidR="0089327A" w:rsidRDefault="0089327A" w:rsidP="00C44AF0">
      <w:r>
        <w:t>MENDOZA</w:t>
      </w:r>
      <w:r>
        <w:tab/>
        <w:t>4</w:t>
      </w:r>
    </w:p>
    <w:p w14:paraId="6A52074A" w14:textId="77777777" w:rsidR="0089327A" w:rsidRDefault="0089327A" w:rsidP="00C44AF0"/>
    <w:p w14:paraId="4754689B" w14:textId="379C3824" w:rsidR="0089327A" w:rsidRDefault="002F4AD3" w:rsidP="00C44AF0">
      <w:r>
        <w:t>CLASS C</w:t>
      </w:r>
    </w:p>
    <w:p w14:paraId="6DC7FE3F" w14:textId="63947CA3" w:rsidR="002F4AD3" w:rsidRDefault="002F4AD3" w:rsidP="00C44AF0">
      <w:r>
        <w:t>ERSKIN</w:t>
      </w:r>
      <w:r>
        <w:tab/>
      </w:r>
      <w:r>
        <w:tab/>
        <w:t>25</w:t>
      </w:r>
    </w:p>
    <w:p w14:paraId="55C614EB" w14:textId="5B88E8EF" w:rsidR="002F4AD3" w:rsidRDefault="002F4AD3" w:rsidP="00C44AF0">
      <w:r>
        <w:t>WAL</w:t>
      </w:r>
      <w:r w:rsidR="005F29BB">
        <w:t>D</w:t>
      </w:r>
      <w:r w:rsidR="005F29BB">
        <w:tab/>
      </w:r>
      <w:r w:rsidR="005F29BB">
        <w:tab/>
        <w:t>15</w:t>
      </w:r>
    </w:p>
    <w:p w14:paraId="42908A7E" w14:textId="303AECB6" w:rsidR="005F29BB" w:rsidRDefault="005F29BB" w:rsidP="00C44AF0">
      <w:r>
        <w:t>PETZSCHKE</w:t>
      </w:r>
      <w:r>
        <w:tab/>
        <w:t>10</w:t>
      </w:r>
    </w:p>
    <w:p w14:paraId="5C7FBE79" w14:textId="7A3A222C" w:rsidR="005F29BB" w:rsidRDefault="00082B34" w:rsidP="00C44AF0">
      <w:r>
        <w:t>PELLINGER</w:t>
      </w:r>
      <w:r>
        <w:tab/>
        <w:t>5</w:t>
      </w:r>
    </w:p>
    <w:p w14:paraId="18E02004" w14:textId="53F30A34" w:rsidR="00082B34" w:rsidRDefault="00082B34" w:rsidP="00C44AF0">
      <w:r>
        <w:t>LEARY</w:t>
      </w:r>
      <w:r>
        <w:tab/>
      </w:r>
      <w:r>
        <w:tab/>
        <w:t>1.5</w:t>
      </w:r>
    </w:p>
    <w:p w14:paraId="500187EF" w14:textId="5C28A5C3" w:rsidR="00082B34" w:rsidRDefault="00082B34" w:rsidP="00C44AF0">
      <w:r>
        <w:t>COLMENERO</w:t>
      </w:r>
      <w:r>
        <w:tab/>
        <w:t>1.5</w:t>
      </w:r>
    </w:p>
    <w:p w14:paraId="759073CE" w14:textId="77777777" w:rsidR="003A7D5D" w:rsidRDefault="003A7D5D" w:rsidP="00C44AF0"/>
    <w:p w14:paraId="3B83D550" w14:textId="5DBB2E26" w:rsidR="003A7D5D" w:rsidRDefault="003A7D5D" w:rsidP="00C44AF0">
      <w:r>
        <w:t>SUNDAY</w:t>
      </w:r>
      <w:r w:rsidR="00FD5778">
        <w:t xml:space="preserve"> RESULTS</w:t>
      </w:r>
    </w:p>
    <w:p w14:paraId="37EE26D0" w14:textId="1BA568A3" w:rsidR="003A7D5D" w:rsidRDefault="003A7D5D" w:rsidP="00C44AF0">
      <w:r>
        <w:t>CLASS A</w:t>
      </w:r>
    </w:p>
    <w:p w14:paraId="67328724" w14:textId="2C36859C" w:rsidR="003A7D5D" w:rsidRDefault="003A7D5D" w:rsidP="00C44AF0">
      <w:r>
        <w:t>WINFIELD C</w:t>
      </w:r>
      <w:r>
        <w:tab/>
      </w:r>
      <w:r w:rsidR="000579AB">
        <w:t>25</w:t>
      </w:r>
    </w:p>
    <w:p w14:paraId="07838DAF" w14:textId="01158627" w:rsidR="000579AB" w:rsidRDefault="000579AB" w:rsidP="00C44AF0">
      <w:r>
        <w:t>GERGEN</w:t>
      </w:r>
      <w:r>
        <w:tab/>
        <w:t>15</w:t>
      </w:r>
    </w:p>
    <w:p w14:paraId="68E265EA" w14:textId="61DAAB2C" w:rsidR="000579AB" w:rsidRDefault="00D73673" w:rsidP="00C44AF0">
      <w:r>
        <w:t>PYLE D</w:t>
      </w:r>
      <w:r>
        <w:tab/>
      </w:r>
      <w:r>
        <w:tab/>
        <w:t>10</w:t>
      </w:r>
    </w:p>
    <w:p w14:paraId="3269CCDB" w14:textId="2DDC4015" w:rsidR="00D73673" w:rsidRDefault="00D82B21" w:rsidP="00C44AF0">
      <w:r>
        <w:t>PEDERSON</w:t>
      </w:r>
      <w:r>
        <w:tab/>
        <w:t>5</w:t>
      </w:r>
    </w:p>
    <w:p w14:paraId="2B7B4157" w14:textId="23A073BB" w:rsidR="00D82B21" w:rsidRDefault="00D82B21" w:rsidP="00C44AF0">
      <w:r>
        <w:t>SISLER</w:t>
      </w:r>
      <w:r>
        <w:tab/>
      </w:r>
      <w:r>
        <w:tab/>
        <w:t>1.5</w:t>
      </w:r>
    </w:p>
    <w:p w14:paraId="41C010FA" w14:textId="4B56ED00" w:rsidR="00D82B21" w:rsidRDefault="00B37FF5" w:rsidP="00C44AF0">
      <w:r>
        <w:t>THEIS</w:t>
      </w:r>
      <w:r>
        <w:tab/>
      </w:r>
      <w:r>
        <w:tab/>
        <w:t>1.5</w:t>
      </w:r>
    </w:p>
    <w:p w14:paraId="7C7268DB" w14:textId="77777777" w:rsidR="00B37FF5" w:rsidRDefault="00B37FF5" w:rsidP="00C44AF0"/>
    <w:p w14:paraId="098DE0E7" w14:textId="716311E7" w:rsidR="00B37FF5" w:rsidRDefault="00B37FF5" w:rsidP="00C44AF0">
      <w:r>
        <w:t>CLASS B</w:t>
      </w:r>
    </w:p>
    <w:p w14:paraId="656C5E7D" w14:textId="07C02DCD" w:rsidR="00B37FF5" w:rsidRDefault="00B37FF5" w:rsidP="00C44AF0">
      <w:r>
        <w:t>PETERSON</w:t>
      </w:r>
      <w:r>
        <w:tab/>
        <w:t>25</w:t>
      </w:r>
    </w:p>
    <w:p w14:paraId="771AA2C1" w14:textId="65DB0E70" w:rsidR="00B37FF5" w:rsidRDefault="00EE7E74" w:rsidP="00C44AF0">
      <w:r>
        <w:t>FICK</w:t>
      </w:r>
      <w:r>
        <w:tab/>
      </w:r>
      <w:r>
        <w:tab/>
        <w:t>12.5</w:t>
      </w:r>
    </w:p>
    <w:p w14:paraId="7FE01DBA" w14:textId="15A128BA" w:rsidR="00EE7E74" w:rsidRDefault="00EE7E74" w:rsidP="00C44AF0">
      <w:r>
        <w:t>MENDOZA</w:t>
      </w:r>
      <w:r>
        <w:tab/>
        <w:t>12.</w:t>
      </w:r>
      <w:r w:rsidR="000761C2">
        <w:t>5</w:t>
      </w:r>
    </w:p>
    <w:p w14:paraId="4BBCF7E5" w14:textId="1445926A" w:rsidR="000761C2" w:rsidRDefault="000761C2" w:rsidP="00C44AF0">
      <w:r>
        <w:t>WINFIELD B</w:t>
      </w:r>
      <w:r>
        <w:tab/>
        <w:t>5</w:t>
      </w:r>
    </w:p>
    <w:p w14:paraId="68AC11C0" w14:textId="7A07C23B" w:rsidR="000761C2" w:rsidRDefault="000761C2" w:rsidP="00C44AF0">
      <w:r>
        <w:t>BLUNT</w:t>
      </w:r>
      <w:r>
        <w:tab/>
      </w:r>
      <w:r>
        <w:tab/>
        <w:t>3</w:t>
      </w:r>
    </w:p>
    <w:p w14:paraId="6E9FE3FA" w14:textId="77777777" w:rsidR="001F01A7" w:rsidRDefault="001F01A7" w:rsidP="00C44AF0"/>
    <w:p w14:paraId="3C73C64E" w14:textId="6BE771A3" w:rsidR="001F01A7" w:rsidRDefault="001F01A7" w:rsidP="00C44AF0">
      <w:r>
        <w:t>CLASS C</w:t>
      </w:r>
      <w:r>
        <w:tab/>
      </w:r>
    </w:p>
    <w:p w14:paraId="688A34C3" w14:textId="39603B12" w:rsidR="001F01A7" w:rsidRDefault="001F01A7" w:rsidP="00C44AF0">
      <w:r>
        <w:t>WALD</w:t>
      </w:r>
      <w:r>
        <w:tab/>
      </w:r>
      <w:r>
        <w:tab/>
        <w:t>25</w:t>
      </w:r>
    </w:p>
    <w:p w14:paraId="5A113C25" w14:textId="3248301C" w:rsidR="001F01A7" w:rsidRDefault="00EF0FB6" w:rsidP="00C44AF0">
      <w:r>
        <w:t>ERSKIN</w:t>
      </w:r>
      <w:r>
        <w:tab/>
      </w:r>
      <w:r>
        <w:tab/>
        <w:t>15</w:t>
      </w:r>
    </w:p>
    <w:p w14:paraId="0A24FECE" w14:textId="4A900659" w:rsidR="00EF0FB6" w:rsidRDefault="00EF0FB6" w:rsidP="00C44AF0">
      <w:r>
        <w:t>PELLINGER</w:t>
      </w:r>
      <w:r>
        <w:tab/>
      </w:r>
      <w:r w:rsidR="00D3067A">
        <w:t>7.5</w:t>
      </w:r>
    </w:p>
    <w:p w14:paraId="301CD0F3" w14:textId="171885BB" w:rsidR="00D3067A" w:rsidRDefault="00D3067A" w:rsidP="00C44AF0">
      <w:r>
        <w:t>WILLIAMS</w:t>
      </w:r>
      <w:r>
        <w:tab/>
        <w:t>7.5</w:t>
      </w:r>
    </w:p>
    <w:p w14:paraId="7C78C82F" w14:textId="014FE226" w:rsidR="00D3067A" w:rsidRDefault="00D3067A" w:rsidP="00C44AF0">
      <w:r>
        <w:t>LEARY</w:t>
      </w:r>
      <w:r>
        <w:tab/>
      </w:r>
      <w:r>
        <w:tab/>
        <w:t>3</w:t>
      </w:r>
    </w:p>
    <w:sectPr w:rsidR="00D30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35099212">
    <w:abstractNumId w:val="19"/>
  </w:num>
  <w:num w:numId="2" w16cid:durableId="624695295">
    <w:abstractNumId w:val="12"/>
  </w:num>
  <w:num w:numId="3" w16cid:durableId="1156535243">
    <w:abstractNumId w:val="10"/>
  </w:num>
  <w:num w:numId="4" w16cid:durableId="1668827764">
    <w:abstractNumId w:val="21"/>
  </w:num>
  <w:num w:numId="5" w16cid:durableId="1935091399">
    <w:abstractNumId w:val="13"/>
  </w:num>
  <w:num w:numId="6" w16cid:durableId="169103585">
    <w:abstractNumId w:val="16"/>
  </w:num>
  <w:num w:numId="7" w16cid:durableId="1610353007">
    <w:abstractNumId w:val="18"/>
  </w:num>
  <w:num w:numId="8" w16cid:durableId="930360208">
    <w:abstractNumId w:val="9"/>
  </w:num>
  <w:num w:numId="9" w16cid:durableId="1188979898">
    <w:abstractNumId w:val="7"/>
  </w:num>
  <w:num w:numId="10" w16cid:durableId="337465230">
    <w:abstractNumId w:val="6"/>
  </w:num>
  <w:num w:numId="11" w16cid:durableId="169757310">
    <w:abstractNumId w:val="5"/>
  </w:num>
  <w:num w:numId="12" w16cid:durableId="1632125352">
    <w:abstractNumId w:val="4"/>
  </w:num>
  <w:num w:numId="13" w16cid:durableId="1971982821">
    <w:abstractNumId w:val="8"/>
  </w:num>
  <w:num w:numId="14" w16cid:durableId="739981822">
    <w:abstractNumId w:val="3"/>
  </w:num>
  <w:num w:numId="15" w16cid:durableId="803281372">
    <w:abstractNumId w:val="2"/>
  </w:num>
  <w:num w:numId="16" w16cid:durableId="997612360">
    <w:abstractNumId w:val="1"/>
  </w:num>
  <w:num w:numId="17" w16cid:durableId="899169530">
    <w:abstractNumId w:val="0"/>
  </w:num>
  <w:num w:numId="18" w16cid:durableId="1934825035">
    <w:abstractNumId w:val="14"/>
  </w:num>
  <w:num w:numId="19" w16cid:durableId="2130128512">
    <w:abstractNumId w:val="15"/>
  </w:num>
  <w:num w:numId="20" w16cid:durableId="1205143304">
    <w:abstractNumId w:val="20"/>
  </w:num>
  <w:num w:numId="21" w16cid:durableId="855312229">
    <w:abstractNumId w:val="17"/>
  </w:num>
  <w:num w:numId="22" w16cid:durableId="1918517165">
    <w:abstractNumId w:val="11"/>
  </w:num>
  <w:num w:numId="23" w16cid:durableId="18794664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63"/>
    <w:rsid w:val="000579AB"/>
    <w:rsid w:val="00071543"/>
    <w:rsid w:val="000761C2"/>
    <w:rsid w:val="00082B34"/>
    <w:rsid w:val="001F01A7"/>
    <w:rsid w:val="002E7011"/>
    <w:rsid w:val="002F4AD3"/>
    <w:rsid w:val="003A7D5D"/>
    <w:rsid w:val="004A55DD"/>
    <w:rsid w:val="005F29BB"/>
    <w:rsid w:val="00645252"/>
    <w:rsid w:val="006D3D74"/>
    <w:rsid w:val="007D6285"/>
    <w:rsid w:val="0083569A"/>
    <w:rsid w:val="0089327A"/>
    <w:rsid w:val="00A9204E"/>
    <w:rsid w:val="00B37FF5"/>
    <w:rsid w:val="00C15A17"/>
    <w:rsid w:val="00C44AF0"/>
    <w:rsid w:val="00C64363"/>
    <w:rsid w:val="00D3067A"/>
    <w:rsid w:val="00D37A9F"/>
    <w:rsid w:val="00D73673"/>
    <w:rsid w:val="00D82B21"/>
    <w:rsid w:val="00E074DA"/>
    <w:rsid w:val="00E256BB"/>
    <w:rsid w:val="00EE7E74"/>
    <w:rsid w:val="00EF0FB6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36C9C"/>
  <w15:chartTrackingRefBased/>
  <w15:docId w15:val="{03BD9465-2F60-4DA9-B68E-9E705DF8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en-ZA%7b837B6676-9654-4077-BBF6-97079ACCDB2F%7d\%7b39A9E793-AC76-41CD-B3B3-3D3AA3BD972F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{39A9E793-AC76-41CD-B3B3-3D3AA3BD972F}tf02786999_win32</Template>
  <TotalTime>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Derek Pyle</cp:lastModifiedBy>
  <cp:revision>2</cp:revision>
  <dcterms:created xsi:type="dcterms:W3CDTF">2025-08-12T03:22:00Z</dcterms:created>
  <dcterms:modified xsi:type="dcterms:W3CDTF">2025-08-12T03:22:00Z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