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DA74" w14:textId="14E9D134" w:rsidR="00A9204E" w:rsidRDefault="00E1314A" w:rsidP="00E1314A">
      <w:pPr>
        <w:jc w:val="center"/>
      </w:pPr>
      <w:r>
        <w:t>WIRTH CUP POINTS</w:t>
      </w:r>
    </w:p>
    <w:p w14:paraId="7550F042" w14:textId="4A7CBDAC" w:rsidR="00E1314A" w:rsidRDefault="00E1314A" w:rsidP="00E1314A">
      <w:pPr>
        <w:jc w:val="center"/>
      </w:pPr>
      <w:r>
        <w:t>(AFTER T</w:t>
      </w:r>
      <w:r w:rsidR="00AD7C02">
        <w:t>HREE</w:t>
      </w:r>
      <w:r>
        <w:t xml:space="preserve"> EVENTS)</w:t>
      </w:r>
    </w:p>
    <w:p w14:paraId="0AE790A6" w14:textId="77777777" w:rsidR="00E1314A" w:rsidRDefault="00E1314A" w:rsidP="00E1314A">
      <w:pPr>
        <w:jc w:val="center"/>
      </w:pPr>
    </w:p>
    <w:p w14:paraId="03BFDEEE" w14:textId="305ACDFC" w:rsidR="00E1314A" w:rsidRDefault="00E1314A" w:rsidP="00E1314A">
      <w:r>
        <w:t xml:space="preserve">CLASS </w:t>
      </w:r>
      <w:r w:rsidR="00213EDF">
        <w:t>A</w:t>
      </w:r>
    </w:p>
    <w:p w14:paraId="6FCA6FAA" w14:textId="4F925C8A" w:rsidR="00213EDF" w:rsidRDefault="00213EDF" w:rsidP="00E1314A">
      <w:r>
        <w:t>PYLE D</w:t>
      </w:r>
      <w:r>
        <w:tab/>
      </w:r>
      <w:r>
        <w:tab/>
      </w:r>
      <w:r>
        <w:tab/>
      </w:r>
      <w:r w:rsidR="007F5CF8">
        <w:t>35</w:t>
      </w:r>
    </w:p>
    <w:p w14:paraId="3D9BDE18" w14:textId="48EEEB1F" w:rsidR="00E1314A" w:rsidRDefault="00E1314A" w:rsidP="00E1314A">
      <w:r>
        <w:t>PEDERSON</w:t>
      </w:r>
      <w:r>
        <w:tab/>
      </w:r>
      <w:r>
        <w:tab/>
        <w:t>25</w:t>
      </w:r>
    </w:p>
    <w:p w14:paraId="035034A9" w14:textId="70092AB4" w:rsidR="00E1314A" w:rsidRDefault="00E1314A" w:rsidP="00E1314A">
      <w:r>
        <w:t>GERGEN</w:t>
      </w:r>
      <w:r>
        <w:tab/>
      </w:r>
      <w:r>
        <w:tab/>
        <w:t>25</w:t>
      </w:r>
    </w:p>
    <w:p w14:paraId="74525BE6" w14:textId="1742EA9F" w:rsidR="00E1314A" w:rsidRDefault="007F5CF8" w:rsidP="00E1314A">
      <w:r>
        <w:t>GUNDERSON G</w:t>
      </w:r>
      <w:r>
        <w:tab/>
      </w:r>
      <w:r>
        <w:tab/>
        <w:t>25</w:t>
      </w:r>
    </w:p>
    <w:p w14:paraId="4B12F366" w14:textId="3F4DA98E" w:rsidR="00E1314A" w:rsidRDefault="00E1314A" w:rsidP="00E1314A">
      <w:r>
        <w:t>BOHLMAN</w:t>
      </w:r>
      <w:r>
        <w:tab/>
      </w:r>
      <w:r>
        <w:tab/>
        <w:t>22.5</w:t>
      </w:r>
    </w:p>
    <w:p w14:paraId="1BEFF899" w14:textId="2D6D8992" w:rsidR="00D57E2A" w:rsidRDefault="00D57E2A" w:rsidP="00E1314A">
      <w:r>
        <w:t>DAUGHERTY</w:t>
      </w:r>
      <w:r>
        <w:tab/>
      </w:r>
      <w:r>
        <w:tab/>
        <w:t>15</w:t>
      </w:r>
    </w:p>
    <w:p w14:paraId="5F58D3C1" w14:textId="63DCCD87" w:rsidR="00580EDF" w:rsidRDefault="00580EDF" w:rsidP="00E1314A">
      <w:r>
        <w:t>BOCK</w:t>
      </w:r>
      <w:r>
        <w:tab/>
      </w:r>
      <w:r>
        <w:tab/>
      </w:r>
      <w:r>
        <w:tab/>
        <w:t>7.</w:t>
      </w:r>
      <w:r w:rsidR="00822B4A">
        <w:t>5</w:t>
      </w:r>
    </w:p>
    <w:p w14:paraId="7CD5D40A" w14:textId="26ED17B6" w:rsidR="00580EDF" w:rsidRDefault="00580EDF" w:rsidP="00E1314A">
      <w:r>
        <w:t>WINFIELD C</w:t>
      </w:r>
      <w:r w:rsidR="00822B4A">
        <w:tab/>
      </w:r>
      <w:r w:rsidR="00822B4A">
        <w:tab/>
        <w:t>7</w:t>
      </w:r>
    </w:p>
    <w:p w14:paraId="2986857E" w14:textId="0341D764" w:rsidR="00E1314A" w:rsidRDefault="00E1314A" w:rsidP="00E1314A">
      <w:r>
        <w:t>GUNDERSON D</w:t>
      </w:r>
      <w:r>
        <w:tab/>
      </w:r>
      <w:r>
        <w:tab/>
        <w:t>5</w:t>
      </w:r>
    </w:p>
    <w:p w14:paraId="6D83A097" w14:textId="0E76FC81" w:rsidR="00E1314A" w:rsidRDefault="00E1314A" w:rsidP="00E1314A">
      <w:r>
        <w:t xml:space="preserve">SISLER </w:t>
      </w:r>
      <w:r>
        <w:tab/>
      </w:r>
      <w:r>
        <w:tab/>
      </w:r>
      <w:r>
        <w:tab/>
        <w:t>4</w:t>
      </w:r>
    </w:p>
    <w:p w14:paraId="4361C048" w14:textId="10E87AC2" w:rsidR="00E1314A" w:rsidRDefault="00E1314A" w:rsidP="00E1314A">
      <w:r>
        <w:t>LABARR</w:t>
      </w:r>
      <w:r>
        <w:tab/>
      </w:r>
      <w:r>
        <w:tab/>
      </w:r>
      <w:r>
        <w:tab/>
        <w:t>3</w:t>
      </w:r>
    </w:p>
    <w:p w14:paraId="1BEAD52B" w14:textId="77777777" w:rsidR="00E1314A" w:rsidRDefault="00E1314A" w:rsidP="00E1314A"/>
    <w:p w14:paraId="7F6A1023" w14:textId="6E8E67DA" w:rsidR="00E1314A" w:rsidRDefault="00E1314A" w:rsidP="00E1314A">
      <w:r>
        <w:t>CLASS B</w:t>
      </w:r>
      <w:r>
        <w:tab/>
      </w:r>
    </w:p>
    <w:p w14:paraId="089933B4" w14:textId="63E1D66F" w:rsidR="00E1314A" w:rsidRDefault="00E1314A" w:rsidP="00E1314A">
      <w:r>
        <w:t>REESE</w:t>
      </w:r>
      <w:r>
        <w:tab/>
      </w:r>
      <w:r>
        <w:tab/>
      </w:r>
      <w:r>
        <w:tab/>
        <w:t>50</w:t>
      </w:r>
    </w:p>
    <w:p w14:paraId="52E51991" w14:textId="3E30B3D3" w:rsidR="0034110C" w:rsidRDefault="0034110C" w:rsidP="00E1314A">
      <w:r>
        <w:t>FICK</w:t>
      </w:r>
      <w:r w:rsidR="000C69BC">
        <w:tab/>
      </w:r>
      <w:r w:rsidR="000C69BC">
        <w:tab/>
      </w:r>
      <w:r w:rsidR="000C69BC">
        <w:tab/>
        <w:t>35</w:t>
      </w:r>
    </w:p>
    <w:p w14:paraId="26C48234" w14:textId="6760A5BC" w:rsidR="0037048D" w:rsidRDefault="0037048D" w:rsidP="00E1314A">
      <w:r>
        <w:t>MENDOZA</w:t>
      </w:r>
      <w:r>
        <w:tab/>
      </w:r>
      <w:r>
        <w:tab/>
        <w:t>27.5</w:t>
      </w:r>
    </w:p>
    <w:p w14:paraId="4E279882" w14:textId="3DD09295" w:rsidR="00E1314A" w:rsidRDefault="00E1314A" w:rsidP="00E1314A">
      <w:r>
        <w:t>WINFIELD B</w:t>
      </w:r>
      <w:r>
        <w:tab/>
      </w:r>
      <w:r>
        <w:tab/>
      </w:r>
      <w:r w:rsidR="00DA5AB5">
        <w:t>25</w:t>
      </w:r>
    </w:p>
    <w:p w14:paraId="238A4A80" w14:textId="3DB4AEB0" w:rsidR="00E1314A" w:rsidRDefault="00E1314A" w:rsidP="00E1314A">
      <w:r>
        <w:t>PETERSON</w:t>
      </w:r>
      <w:r>
        <w:tab/>
      </w:r>
      <w:r>
        <w:tab/>
        <w:t>12.5</w:t>
      </w:r>
    </w:p>
    <w:p w14:paraId="7A291556" w14:textId="076122EE" w:rsidR="00E1314A" w:rsidRDefault="00E1314A" w:rsidP="00E1314A">
      <w:r>
        <w:t>PYLE C</w:t>
      </w:r>
      <w:r>
        <w:tab/>
      </w:r>
      <w:r>
        <w:tab/>
      </w:r>
      <w:r>
        <w:tab/>
        <w:t>5</w:t>
      </w:r>
    </w:p>
    <w:p w14:paraId="7574E87A" w14:textId="3E68731D" w:rsidR="008D0694" w:rsidRDefault="008D0694" w:rsidP="00E1314A">
      <w:r>
        <w:t>JOHNSON</w:t>
      </w:r>
      <w:r w:rsidR="00627E09">
        <w:tab/>
      </w:r>
      <w:r w:rsidR="00627E09">
        <w:tab/>
        <w:t>5</w:t>
      </w:r>
    </w:p>
    <w:p w14:paraId="65DDFE7F" w14:textId="1091A93D" w:rsidR="00627E09" w:rsidRDefault="00627E09" w:rsidP="00E1314A">
      <w:r>
        <w:t>CARLSON</w:t>
      </w:r>
      <w:r>
        <w:tab/>
      </w:r>
      <w:r>
        <w:tab/>
        <w:t>3</w:t>
      </w:r>
    </w:p>
    <w:p w14:paraId="06E5FB45" w14:textId="042E7A9E" w:rsidR="00E1314A" w:rsidRDefault="00E1314A" w:rsidP="00E1314A">
      <w:r>
        <w:t>FISCHER</w:t>
      </w:r>
      <w:r>
        <w:tab/>
      </w:r>
      <w:r>
        <w:tab/>
        <w:t>3</w:t>
      </w:r>
    </w:p>
    <w:p w14:paraId="7B35388E" w14:textId="77777777" w:rsidR="00E1314A" w:rsidRDefault="00E1314A" w:rsidP="00E1314A"/>
    <w:p w14:paraId="0CCB4246" w14:textId="138F85DD" w:rsidR="00E1314A" w:rsidRDefault="00E1314A" w:rsidP="00E1314A">
      <w:r>
        <w:t>CLASS C</w:t>
      </w:r>
    </w:p>
    <w:p w14:paraId="1F0F75DC" w14:textId="30FF800F" w:rsidR="00E1314A" w:rsidRDefault="00E1314A" w:rsidP="00E1314A">
      <w:r>
        <w:t>PETZSCHKE</w:t>
      </w:r>
      <w:r>
        <w:tab/>
      </w:r>
      <w:r>
        <w:tab/>
      </w:r>
      <w:r w:rsidR="00D11A15">
        <w:t>3</w:t>
      </w:r>
      <w:r w:rsidR="00AA52AF">
        <w:t>4</w:t>
      </w:r>
    </w:p>
    <w:p w14:paraId="43A568C0" w14:textId="089D2A20" w:rsidR="00AA52AF" w:rsidRDefault="00AA52AF" w:rsidP="00E1314A">
      <w:r>
        <w:t>WALD</w:t>
      </w:r>
      <w:r>
        <w:tab/>
      </w:r>
      <w:r>
        <w:tab/>
      </w:r>
      <w:r>
        <w:tab/>
      </w:r>
      <w:r w:rsidR="007F0F3B">
        <w:t>30</w:t>
      </w:r>
    </w:p>
    <w:p w14:paraId="2AE75188" w14:textId="3670EAFA" w:rsidR="007F0F3B" w:rsidRDefault="007F0F3B" w:rsidP="00E1314A">
      <w:r>
        <w:t>COLMENERO</w:t>
      </w:r>
      <w:r>
        <w:tab/>
      </w:r>
      <w:r>
        <w:tab/>
      </w:r>
      <w:r w:rsidR="005B33E8">
        <w:t>25</w:t>
      </w:r>
    </w:p>
    <w:p w14:paraId="242A40EA" w14:textId="5FB8252C" w:rsidR="005B33E8" w:rsidRDefault="005B33E8" w:rsidP="00E1314A">
      <w:r>
        <w:t>ERSKIN</w:t>
      </w:r>
      <w:r>
        <w:tab/>
      </w:r>
      <w:r>
        <w:tab/>
      </w:r>
      <w:r>
        <w:tab/>
        <w:t>18</w:t>
      </w:r>
    </w:p>
    <w:p w14:paraId="0EA04DD6" w14:textId="52143FB5" w:rsidR="008B5F3B" w:rsidRDefault="008B5F3B" w:rsidP="00E1314A">
      <w:r>
        <w:t>WILLIAMS</w:t>
      </w:r>
      <w:r>
        <w:tab/>
      </w:r>
      <w:r>
        <w:tab/>
        <w:t>1</w:t>
      </w:r>
      <w:r w:rsidR="000B06A3">
        <w:t>6</w:t>
      </w:r>
    </w:p>
    <w:p w14:paraId="0EF05871" w14:textId="7D3A5EF3" w:rsidR="00E1314A" w:rsidRDefault="00E1314A" w:rsidP="00E1314A">
      <w:r>
        <w:t>LEARY</w:t>
      </w:r>
      <w:r>
        <w:tab/>
      </w:r>
      <w:r>
        <w:tab/>
      </w:r>
      <w:r>
        <w:tab/>
        <w:t>15</w:t>
      </w:r>
    </w:p>
    <w:p w14:paraId="03D238B7" w14:textId="30DC414C" w:rsidR="00FE2D63" w:rsidRDefault="00FE2D63" w:rsidP="00E1314A">
      <w:r>
        <w:t>FARNSWORTH</w:t>
      </w:r>
      <w:r>
        <w:tab/>
      </w:r>
      <w:r>
        <w:tab/>
      </w:r>
      <w:r w:rsidR="00EF2167">
        <w:t>6</w:t>
      </w:r>
    </w:p>
    <w:p w14:paraId="14AB13B9" w14:textId="03540D10" w:rsidR="00E1314A" w:rsidRDefault="00E1314A" w:rsidP="00E1314A">
      <w:r>
        <w:t>PREVOST</w:t>
      </w:r>
      <w:r>
        <w:tab/>
      </w:r>
      <w:r>
        <w:tab/>
        <w:t>5</w:t>
      </w:r>
    </w:p>
    <w:p w14:paraId="0AC473DB" w14:textId="6C1A9D59" w:rsidR="00E1314A" w:rsidRDefault="00E1314A" w:rsidP="00E1314A"/>
    <w:sectPr w:rsidR="00E13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E8A2F6A"/>
    <w:multiLevelType w:val="hybridMultilevel"/>
    <w:tmpl w:val="6B60E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79433497">
    <w:abstractNumId w:val="19"/>
  </w:num>
  <w:num w:numId="2" w16cid:durableId="330568454">
    <w:abstractNumId w:val="12"/>
  </w:num>
  <w:num w:numId="3" w16cid:durableId="1252200633">
    <w:abstractNumId w:val="10"/>
  </w:num>
  <w:num w:numId="4" w16cid:durableId="1147283908">
    <w:abstractNumId w:val="22"/>
  </w:num>
  <w:num w:numId="5" w16cid:durableId="778987548">
    <w:abstractNumId w:val="13"/>
  </w:num>
  <w:num w:numId="6" w16cid:durableId="1942641630">
    <w:abstractNumId w:val="16"/>
  </w:num>
  <w:num w:numId="7" w16cid:durableId="441069868">
    <w:abstractNumId w:val="18"/>
  </w:num>
  <w:num w:numId="8" w16cid:durableId="1188834404">
    <w:abstractNumId w:val="9"/>
  </w:num>
  <w:num w:numId="9" w16cid:durableId="826435982">
    <w:abstractNumId w:val="7"/>
  </w:num>
  <w:num w:numId="10" w16cid:durableId="1525559968">
    <w:abstractNumId w:val="6"/>
  </w:num>
  <w:num w:numId="11" w16cid:durableId="1192917962">
    <w:abstractNumId w:val="5"/>
  </w:num>
  <w:num w:numId="12" w16cid:durableId="694617923">
    <w:abstractNumId w:val="4"/>
  </w:num>
  <w:num w:numId="13" w16cid:durableId="1204051939">
    <w:abstractNumId w:val="8"/>
  </w:num>
  <w:num w:numId="14" w16cid:durableId="1646885888">
    <w:abstractNumId w:val="3"/>
  </w:num>
  <w:num w:numId="15" w16cid:durableId="277025223">
    <w:abstractNumId w:val="2"/>
  </w:num>
  <w:num w:numId="16" w16cid:durableId="961380279">
    <w:abstractNumId w:val="1"/>
  </w:num>
  <w:num w:numId="17" w16cid:durableId="708842236">
    <w:abstractNumId w:val="0"/>
  </w:num>
  <w:num w:numId="18" w16cid:durableId="1645893531">
    <w:abstractNumId w:val="14"/>
  </w:num>
  <w:num w:numId="19" w16cid:durableId="1474063302">
    <w:abstractNumId w:val="15"/>
  </w:num>
  <w:num w:numId="20" w16cid:durableId="807359143">
    <w:abstractNumId w:val="20"/>
  </w:num>
  <w:num w:numId="21" w16cid:durableId="775179950">
    <w:abstractNumId w:val="17"/>
  </w:num>
  <w:num w:numId="22" w16cid:durableId="1752778821">
    <w:abstractNumId w:val="11"/>
  </w:num>
  <w:num w:numId="23" w16cid:durableId="1678388506">
    <w:abstractNumId w:val="23"/>
  </w:num>
  <w:num w:numId="24" w16cid:durableId="3470238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4A"/>
    <w:rsid w:val="000B06A3"/>
    <w:rsid w:val="000B595F"/>
    <w:rsid w:val="000C69BC"/>
    <w:rsid w:val="001A6B58"/>
    <w:rsid w:val="00213EDF"/>
    <w:rsid w:val="0034110C"/>
    <w:rsid w:val="0037048D"/>
    <w:rsid w:val="00580EDF"/>
    <w:rsid w:val="005B33E8"/>
    <w:rsid w:val="00627E09"/>
    <w:rsid w:val="00645252"/>
    <w:rsid w:val="006D3D74"/>
    <w:rsid w:val="0079107F"/>
    <w:rsid w:val="007F0F3B"/>
    <w:rsid w:val="007F5CF8"/>
    <w:rsid w:val="00822B4A"/>
    <w:rsid w:val="0083569A"/>
    <w:rsid w:val="008B5F3B"/>
    <w:rsid w:val="008D0694"/>
    <w:rsid w:val="00A9204E"/>
    <w:rsid w:val="00AA52AF"/>
    <w:rsid w:val="00AD7C02"/>
    <w:rsid w:val="00D11A15"/>
    <w:rsid w:val="00D57E2A"/>
    <w:rsid w:val="00DA5AB5"/>
    <w:rsid w:val="00E1314A"/>
    <w:rsid w:val="00EF2167"/>
    <w:rsid w:val="00F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60B9C7"/>
  <w15:chartTrackingRefBased/>
  <w15:docId w15:val="{37DCC412-560A-487E-A772-CAB8E101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E1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ZA%7b837B6676-9654-4077-BBF6-97079ACCDB2F%7d\%7b39A9E793-AC76-41CD-B3B3-3D3AA3BD97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{39A9E793-AC76-41CD-B3B3-3D3AA3BD972F}tf02786999_win32</Template>
  <TotalTime>25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Gary Prevost</cp:lastModifiedBy>
  <cp:revision>22</cp:revision>
  <dcterms:created xsi:type="dcterms:W3CDTF">2025-06-16T05:52:00Z</dcterms:created>
  <dcterms:modified xsi:type="dcterms:W3CDTF">2025-07-27T15:18:00Z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