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DA74" w14:textId="14E9D134" w:rsidR="00A9204E" w:rsidRDefault="00E1314A" w:rsidP="00E1314A">
      <w:pPr>
        <w:jc w:val="center"/>
      </w:pPr>
      <w:r>
        <w:t>WIRTH CUP POINTS</w:t>
      </w:r>
    </w:p>
    <w:p w14:paraId="7550F042" w14:textId="4A265CB7" w:rsidR="00E1314A" w:rsidRDefault="00E1314A" w:rsidP="00E1314A">
      <w:pPr>
        <w:jc w:val="center"/>
      </w:pPr>
      <w:r>
        <w:t xml:space="preserve">(AFTER </w:t>
      </w:r>
      <w:r w:rsidR="00533BD6">
        <w:t>FIVE</w:t>
      </w:r>
      <w:r>
        <w:t xml:space="preserve"> EVENTS)</w:t>
      </w:r>
    </w:p>
    <w:p w14:paraId="0AE790A6" w14:textId="77777777" w:rsidR="00E1314A" w:rsidRDefault="00E1314A" w:rsidP="00E1314A">
      <w:pPr>
        <w:jc w:val="center"/>
      </w:pPr>
    </w:p>
    <w:p w14:paraId="03BFDEEE" w14:textId="29C928C0" w:rsidR="00E1314A" w:rsidRDefault="00E1314A" w:rsidP="00E1314A">
      <w:r>
        <w:t xml:space="preserve">CLASS </w:t>
      </w:r>
      <w:r w:rsidR="00213EDF">
        <w:t>A</w:t>
      </w:r>
    </w:p>
    <w:p w14:paraId="6FCA6FAA" w14:textId="50CA4237" w:rsidR="00213EDF" w:rsidRDefault="00533BD6" w:rsidP="00E1314A">
      <w:r>
        <w:t>WINFIELD C</w:t>
      </w:r>
      <w:r>
        <w:tab/>
      </w:r>
      <w:r>
        <w:tab/>
        <w:t>57</w:t>
      </w:r>
    </w:p>
    <w:p w14:paraId="6DD0042B" w14:textId="77777777" w:rsidR="00533BD6" w:rsidRDefault="00533BD6" w:rsidP="00E1314A">
      <w:r>
        <w:t>GERGEN</w:t>
      </w:r>
      <w:r>
        <w:tab/>
      </w:r>
      <w:r>
        <w:tab/>
        <w:t>55</w:t>
      </w:r>
    </w:p>
    <w:p w14:paraId="17F217E5" w14:textId="2CE7C4E9" w:rsidR="00533BD6" w:rsidRDefault="00533BD6" w:rsidP="00E1314A">
      <w:r>
        <w:t>PYLE D</w:t>
      </w:r>
      <w:r>
        <w:tab/>
      </w:r>
      <w:r>
        <w:tab/>
      </w:r>
      <w:r>
        <w:tab/>
        <w:t>51</w:t>
      </w:r>
      <w:r>
        <w:tab/>
      </w:r>
      <w:r>
        <w:tab/>
      </w:r>
    </w:p>
    <w:p w14:paraId="035034A9" w14:textId="0FAC7DC1" w:rsidR="00E1314A" w:rsidRDefault="00E1314A" w:rsidP="00E1314A">
      <w:r>
        <w:t>PEDERSON</w:t>
      </w:r>
      <w:r>
        <w:tab/>
      </w:r>
      <w:r>
        <w:tab/>
      </w:r>
      <w:r w:rsidR="00533BD6">
        <w:t>36</w:t>
      </w:r>
    </w:p>
    <w:p w14:paraId="74525BE6" w14:textId="1742EA9F" w:rsidR="00E1314A" w:rsidRDefault="007F5CF8" w:rsidP="00E1314A">
      <w:r>
        <w:t>GUNDERSON G</w:t>
      </w:r>
      <w:r>
        <w:tab/>
      </w:r>
      <w:r>
        <w:tab/>
        <w:t>25</w:t>
      </w:r>
    </w:p>
    <w:p w14:paraId="4B12F366" w14:textId="3F4DA98E" w:rsidR="00E1314A" w:rsidRDefault="00E1314A" w:rsidP="00E1314A">
      <w:r>
        <w:t>BOHLMAN</w:t>
      </w:r>
      <w:r>
        <w:tab/>
      </w:r>
      <w:r>
        <w:tab/>
        <w:t>22.5</w:t>
      </w:r>
    </w:p>
    <w:p w14:paraId="1BEFF899" w14:textId="2D6D8992" w:rsidR="00D57E2A" w:rsidRDefault="00D57E2A" w:rsidP="00E1314A">
      <w:r>
        <w:t>DAUGHERTY</w:t>
      </w:r>
      <w:r>
        <w:tab/>
      </w:r>
      <w:r>
        <w:tab/>
        <w:t>15</w:t>
      </w:r>
    </w:p>
    <w:p w14:paraId="0F90A62B" w14:textId="10B3BFA0" w:rsidR="00533BD6" w:rsidRDefault="00533BD6" w:rsidP="00E1314A">
      <w:r>
        <w:t>LABARR</w:t>
      </w:r>
      <w:r>
        <w:tab/>
      </w:r>
      <w:r>
        <w:tab/>
      </w:r>
      <w:r>
        <w:tab/>
        <w:t>9</w:t>
      </w:r>
    </w:p>
    <w:p w14:paraId="7CD5D40A" w14:textId="44BE20E6" w:rsidR="00580EDF" w:rsidRDefault="00580EDF" w:rsidP="00E1314A">
      <w:r>
        <w:t>BOCK</w:t>
      </w:r>
      <w:r>
        <w:tab/>
      </w:r>
      <w:r>
        <w:tab/>
      </w:r>
      <w:r>
        <w:tab/>
        <w:t>7.</w:t>
      </w:r>
      <w:r w:rsidR="00822B4A">
        <w:t>5</w:t>
      </w:r>
    </w:p>
    <w:p w14:paraId="39EE6DB5" w14:textId="4E7E061D" w:rsidR="00533BD6" w:rsidRDefault="00533BD6" w:rsidP="00E1314A">
      <w:r>
        <w:t>SISLER</w:t>
      </w:r>
      <w:r>
        <w:tab/>
      </w:r>
      <w:r>
        <w:tab/>
      </w:r>
      <w:r>
        <w:tab/>
        <w:t>5.5</w:t>
      </w:r>
    </w:p>
    <w:p w14:paraId="6D83A097" w14:textId="6F732565" w:rsidR="00E1314A" w:rsidRDefault="00E1314A" w:rsidP="00E1314A">
      <w:r>
        <w:t>GUNDERSON D</w:t>
      </w:r>
      <w:r>
        <w:tab/>
      </w:r>
      <w:r>
        <w:tab/>
        <w:t>5</w:t>
      </w:r>
    </w:p>
    <w:p w14:paraId="4361C048" w14:textId="54199B6A" w:rsidR="00E1314A" w:rsidRDefault="00533BD6" w:rsidP="00E1314A">
      <w:r>
        <w:t>THEIS</w:t>
      </w:r>
      <w:r>
        <w:tab/>
      </w:r>
      <w:r>
        <w:tab/>
      </w:r>
      <w:r>
        <w:tab/>
        <w:t>1.5</w:t>
      </w:r>
    </w:p>
    <w:p w14:paraId="1BEAD52B" w14:textId="77777777" w:rsidR="00E1314A" w:rsidRDefault="00E1314A" w:rsidP="00E1314A"/>
    <w:p w14:paraId="089933B4" w14:textId="2CC8DD88" w:rsidR="00E1314A" w:rsidRDefault="00E1314A" w:rsidP="00E1314A">
      <w:r>
        <w:t>CLASS B</w:t>
      </w:r>
      <w:r>
        <w:tab/>
      </w:r>
    </w:p>
    <w:p w14:paraId="26C48234" w14:textId="1571DC3B" w:rsidR="0037048D" w:rsidRDefault="0034110C" w:rsidP="00E1314A">
      <w:r>
        <w:t>FICK</w:t>
      </w:r>
      <w:r w:rsidR="000C69BC">
        <w:tab/>
      </w:r>
      <w:r w:rsidR="000C69BC">
        <w:tab/>
      </w:r>
      <w:r w:rsidR="000C69BC">
        <w:tab/>
      </w:r>
      <w:r w:rsidR="00533BD6">
        <w:t>57.5</w:t>
      </w:r>
    </w:p>
    <w:p w14:paraId="4E279882" w14:textId="26542182" w:rsidR="00E1314A" w:rsidRDefault="00E1314A" w:rsidP="00E1314A">
      <w:r>
        <w:t>WINFIELD B</w:t>
      </w:r>
      <w:r>
        <w:tab/>
      </w:r>
      <w:r>
        <w:tab/>
      </w:r>
      <w:r w:rsidR="00533BD6">
        <w:t>55</w:t>
      </w:r>
    </w:p>
    <w:p w14:paraId="12EBC97A" w14:textId="2A6DA7EB" w:rsidR="00533BD6" w:rsidRDefault="00533BD6" w:rsidP="00E1314A">
      <w:r>
        <w:t>REESE</w:t>
      </w:r>
      <w:r>
        <w:tab/>
      </w:r>
      <w:r>
        <w:tab/>
      </w:r>
      <w:r>
        <w:tab/>
        <w:t>50</w:t>
      </w:r>
    </w:p>
    <w:p w14:paraId="7A93FF60" w14:textId="620AEB86" w:rsidR="00533BD6" w:rsidRDefault="00533BD6" w:rsidP="00E1314A">
      <w:r>
        <w:t>MENDOZA</w:t>
      </w:r>
      <w:r>
        <w:tab/>
      </w:r>
      <w:r>
        <w:tab/>
        <w:t>44</w:t>
      </w:r>
    </w:p>
    <w:p w14:paraId="238A4A80" w14:textId="29599D16" w:rsidR="00E1314A" w:rsidRDefault="00E1314A" w:rsidP="00E1314A">
      <w:r>
        <w:t>PETERSON</w:t>
      </w:r>
      <w:r>
        <w:tab/>
      </w:r>
      <w:r>
        <w:tab/>
      </w:r>
      <w:r w:rsidR="00533BD6">
        <w:t>41.5</w:t>
      </w:r>
    </w:p>
    <w:p w14:paraId="17FB9C7F" w14:textId="3DF73331" w:rsidR="00533BD6" w:rsidRDefault="00533BD6" w:rsidP="00E1314A">
      <w:r>
        <w:t>BLUNT</w:t>
      </w:r>
      <w:r>
        <w:tab/>
      </w:r>
      <w:r>
        <w:tab/>
      </w:r>
      <w:r>
        <w:tab/>
        <w:t>18</w:t>
      </w:r>
    </w:p>
    <w:p w14:paraId="7A291556" w14:textId="076122EE" w:rsidR="00E1314A" w:rsidRDefault="00E1314A" w:rsidP="00E1314A">
      <w:r>
        <w:t>PYLE C</w:t>
      </w:r>
      <w:r>
        <w:tab/>
      </w:r>
      <w:r>
        <w:tab/>
      </w:r>
      <w:r>
        <w:tab/>
        <w:t>5</w:t>
      </w:r>
    </w:p>
    <w:p w14:paraId="7574E87A" w14:textId="3E68731D" w:rsidR="008D0694" w:rsidRDefault="008D0694" w:rsidP="00E1314A">
      <w:r>
        <w:t>JOHNSON</w:t>
      </w:r>
      <w:r w:rsidR="00627E09">
        <w:tab/>
      </w:r>
      <w:r w:rsidR="00627E09">
        <w:tab/>
        <w:t>5</w:t>
      </w:r>
    </w:p>
    <w:p w14:paraId="65DDFE7F" w14:textId="1091A93D" w:rsidR="00627E09" w:rsidRDefault="00627E09" w:rsidP="00E1314A">
      <w:r>
        <w:t>CARLSON</w:t>
      </w:r>
      <w:r>
        <w:tab/>
      </w:r>
      <w:r>
        <w:tab/>
        <w:t>3</w:t>
      </w:r>
    </w:p>
    <w:p w14:paraId="06E5FB45" w14:textId="042E7A9E" w:rsidR="00E1314A" w:rsidRDefault="00E1314A" w:rsidP="00E1314A">
      <w:r>
        <w:t>FISCHER</w:t>
      </w:r>
      <w:r>
        <w:tab/>
      </w:r>
      <w:r>
        <w:tab/>
        <w:t>3</w:t>
      </w:r>
    </w:p>
    <w:p w14:paraId="7B35388E" w14:textId="77777777" w:rsidR="00E1314A" w:rsidRDefault="00E1314A" w:rsidP="00E1314A"/>
    <w:p w14:paraId="1F0F75DC" w14:textId="248741BB" w:rsidR="00E1314A" w:rsidRDefault="00E1314A" w:rsidP="00E1314A">
      <w:r>
        <w:t>CLASS C</w:t>
      </w:r>
    </w:p>
    <w:p w14:paraId="2AE75188" w14:textId="63083D56" w:rsidR="007F0F3B" w:rsidRDefault="00AA52AF" w:rsidP="00E1314A">
      <w:r>
        <w:t>WALD</w:t>
      </w:r>
      <w:r>
        <w:tab/>
      </w:r>
      <w:r>
        <w:tab/>
      </w:r>
      <w:r>
        <w:tab/>
      </w:r>
      <w:r w:rsidR="00533BD6">
        <w:t>7</w:t>
      </w:r>
      <w:r w:rsidR="007F0F3B">
        <w:t>0</w:t>
      </w:r>
    </w:p>
    <w:p w14:paraId="242A40EA" w14:textId="237C1150" w:rsidR="005B33E8" w:rsidRDefault="005B33E8" w:rsidP="00E1314A">
      <w:r>
        <w:t>ERSKIN</w:t>
      </w:r>
      <w:r>
        <w:tab/>
      </w:r>
      <w:r>
        <w:tab/>
      </w:r>
      <w:r>
        <w:tab/>
      </w:r>
      <w:r w:rsidR="00533BD6">
        <w:t>5</w:t>
      </w:r>
      <w:r>
        <w:t>8</w:t>
      </w:r>
    </w:p>
    <w:p w14:paraId="45D01386" w14:textId="3A93E03E" w:rsidR="00533BD6" w:rsidRDefault="00533BD6" w:rsidP="00E1314A">
      <w:r>
        <w:t>PETZSCHKE</w:t>
      </w:r>
      <w:r>
        <w:tab/>
      </w:r>
      <w:r>
        <w:tab/>
        <w:t>44</w:t>
      </w:r>
    </w:p>
    <w:p w14:paraId="0471C70D" w14:textId="32CE5622" w:rsidR="00533BD6" w:rsidRDefault="00533BD6" w:rsidP="00E1314A">
      <w:r>
        <w:t>COLMENERO</w:t>
      </w:r>
      <w:r>
        <w:tab/>
      </w:r>
      <w:r>
        <w:tab/>
        <w:t>26.5</w:t>
      </w:r>
    </w:p>
    <w:p w14:paraId="0EA04DD6" w14:textId="7008D650" w:rsidR="008B5F3B" w:rsidRDefault="008B5F3B" w:rsidP="00E1314A">
      <w:r>
        <w:t>WILLIAMS</w:t>
      </w:r>
      <w:r>
        <w:tab/>
      </w:r>
      <w:r>
        <w:tab/>
      </w:r>
      <w:r w:rsidR="00533BD6">
        <w:t>23.5</w:t>
      </w:r>
    </w:p>
    <w:p w14:paraId="0EF05871" w14:textId="1AB6AADF" w:rsidR="00E1314A" w:rsidRDefault="00E1314A" w:rsidP="00E1314A">
      <w:r>
        <w:t>LEARY</w:t>
      </w:r>
      <w:r>
        <w:tab/>
      </w:r>
      <w:r>
        <w:tab/>
      </w:r>
      <w:r>
        <w:tab/>
        <w:t>1</w:t>
      </w:r>
      <w:r w:rsidR="00533BD6">
        <w:t>9.5</w:t>
      </w:r>
    </w:p>
    <w:p w14:paraId="008F3293" w14:textId="722E619C" w:rsidR="00533BD6" w:rsidRDefault="00533BD6" w:rsidP="00E1314A">
      <w:r>
        <w:t>PELLINGER</w:t>
      </w:r>
      <w:r>
        <w:tab/>
      </w:r>
      <w:r>
        <w:tab/>
        <w:t>12.5</w:t>
      </w:r>
    </w:p>
    <w:p w14:paraId="03D238B7" w14:textId="30DC414C" w:rsidR="00FE2D63" w:rsidRDefault="00FE2D63" w:rsidP="00E1314A">
      <w:r>
        <w:t>FARNSWORTH</w:t>
      </w:r>
      <w:r>
        <w:tab/>
      </w:r>
      <w:r>
        <w:tab/>
      </w:r>
      <w:r w:rsidR="00EF2167">
        <w:t>6</w:t>
      </w:r>
    </w:p>
    <w:p w14:paraId="14AB13B9" w14:textId="03540D10" w:rsidR="00E1314A" w:rsidRDefault="00E1314A" w:rsidP="00E1314A">
      <w:r>
        <w:t>PREVOST</w:t>
      </w:r>
      <w:r>
        <w:tab/>
      </w:r>
      <w:r>
        <w:tab/>
        <w:t>5</w:t>
      </w:r>
    </w:p>
    <w:p w14:paraId="0AC473DB" w14:textId="6C1A9D59" w:rsidR="00E1314A" w:rsidRDefault="00E1314A" w:rsidP="00E1314A"/>
    <w:sectPr w:rsidR="00E1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8A2F6A"/>
    <w:multiLevelType w:val="hybridMultilevel"/>
    <w:tmpl w:val="6B60E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9433497">
    <w:abstractNumId w:val="19"/>
  </w:num>
  <w:num w:numId="2" w16cid:durableId="330568454">
    <w:abstractNumId w:val="12"/>
  </w:num>
  <w:num w:numId="3" w16cid:durableId="1252200633">
    <w:abstractNumId w:val="10"/>
  </w:num>
  <w:num w:numId="4" w16cid:durableId="1147283908">
    <w:abstractNumId w:val="22"/>
  </w:num>
  <w:num w:numId="5" w16cid:durableId="778987548">
    <w:abstractNumId w:val="13"/>
  </w:num>
  <w:num w:numId="6" w16cid:durableId="1942641630">
    <w:abstractNumId w:val="16"/>
  </w:num>
  <w:num w:numId="7" w16cid:durableId="441069868">
    <w:abstractNumId w:val="18"/>
  </w:num>
  <w:num w:numId="8" w16cid:durableId="1188834404">
    <w:abstractNumId w:val="9"/>
  </w:num>
  <w:num w:numId="9" w16cid:durableId="826435982">
    <w:abstractNumId w:val="7"/>
  </w:num>
  <w:num w:numId="10" w16cid:durableId="1525559968">
    <w:abstractNumId w:val="6"/>
  </w:num>
  <w:num w:numId="11" w16cid:durableId="1192917962">
    <w:abstractNumId w:val="5"/>
  </w:num>
  <w:num w:numId="12" w16cid:durableId="694617923">
    <w:abstractNumId w:val="4"/>
  </w:num>
  <w:num w:numId="13" w16cid:durableId="1204051939">
    <w:abstractNumId w:val="8"/>
  </w:num>
  <w:num w:numId="14" w16cid:durableId="1646885888">
    <w:abstractNumId w:val="3"/>
  </w:num>
  <w:num w:numId="15" w16cid:durableId="277025223">
    <w:abstractNumId w:val="2"/>
  </w:num>
  <w:num w:numId="16" w16cid:durableId="961380279">
    <w:abstractNumId w:val="1"/>
  </w:num>
  <w:num w:numId="17" w16cid:durableId="708842236">
    <w:abstractNumId w:val="0"/>
  </w:num>
  <w:num w:numId="18" w16cid:durableId="1645893531">
    <w:abstractNumId w:val="14"/>
  </w:num>
  <w:num w:numId="19" w16cid:durableId="1474063302">
    <w:abstractNumId w:val="15"/>
  </w:num>
  <w:num w:numId="20" w16cid:durableId="807359143">
    <w:abstractNumId w:val="20"/>
  </w:num>
  <w:num w:numId="21" w16cid:durableId="775179950">
    <w:abstractNumId w:val="17"/>
  </w:num>
  <w:num w:numId="22" w16cid:durableId="1752778821">
    <w:abstractNumId w:val="11"/>
  </w:num>
  <w:num w:numId="23" w16cid:durableId="1678388506">
    <w:abstractNumId w:val="23"/>
  </w:num>
  <w:num w:numId="24" w16cid:durableId="3470238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0B06A3"/>
    <w:rsid w:val="000B595F"/>
    <w:rsid w:val="000C69BC"/>
    <w:rsid w:val="001A6B58"/>
    <w:rsid w:val="00213EDF"/>
    <w:rsid w:val="002A4284"/>
    <w:rsid w:val="0034110C"/>
    <w:rsid w:val="0037048D"/>
    <w:rsid w:val="004A55DD"/>
    <w:rsid w:val="00533BD6"/>
    <w:rsid w:val="00580EDF"/>
    <w:rsid w:val="005B33E8"/>
    <w:rsid w:val="00627E09"/>
    <w:rsid w:val="00645252"/>
    <w:rsid w:val="006D3D74"/>
    <w:rsid w:val="0079107F"/>
    <w:rsid w:val="007F0F3B"/>
    <w:rsid w:val="007F5CF8"/>
    <w:rsid w:val="00822B4A"/>
    <w:rsid w:val="0083569A"/>
    <w:rsid w:val="008B5F3B"/>
    <w:rsid w:val="008D0694"/>
    <w:rsid w:val="00A14111"/>
    <w:rsid w:val="00A9204E"/>
    <w:rsid w:val="00AA52AF"/>
    <w:rsid w:val="00AD7C02"/>
    <w:rsid w:val="00D11A15"/>
    <w:rsid w:val="00D57E2A"/>
    <w:rsid w:val="00DA5AB5"/>
    <w:rsid w:val="00E1314A"/>
    <w:rsid w:val="00E256BB"/>
    <w:rsid w:val="00EF2167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B9C7"/>
  <w15:chartTrackingRefBased/>
  <w15:docId w15:val="{37DCC412-560A-487E-A772-CAB8E10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1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2</cp:revision>
  <dcterms:created xsi:type="dcterms:W3CDTF">2025-08-12T03:15:00Z</dcterms:created>
  <dcterms:modified xsi:type="dcterms:W3CDTF">2025-08-12T03:15:00Z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