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12493" w14:textId="6E353AAA" w:rsidR="00A9204E" w:rsidRDefault="00F447AB" w:rsidP="00F447AB">
      <w:pPr>
        <w:jc w:val="center"/>
      </w:pPr>
      <w:r>
        <w:t>WIRTH CUP</w:t>
      </w:r>
    </w:p>
    <w:p w14:paraId="4795EFED" w14:textId="2C4B7A11" w:rsidR="00F447AB" w:rsidRDefault="00F447AB" w:rsidP="00F447AB">
      <w:pPr>
        <w:jc w:val="center"/>
      </w:pPr>
      <w:r>
        <w:t>JUNE 14, 2025</w:t>
      </w:r>
    </w:p>
    <w:p w14:paraId="3E270E3F" w14:textId="71885B10" w:rsidR="00F447AB" w:rsidRDefault="00F447AB" w:rsidP="00F447AB">
      <w:pPr>
        <w:jc w:val="center"/>
      </w:pPr>
      <w:r>
        <w:t>RESULTS</w:t>
      </w:r>
    </w:p>
    <w:p w14:paraId="6A6A2A68" w14:textId="5C5FEEF7" w:rsidR="00F447AB" w:rsidRDefault="00F447AB" w:rsidP="00F447AB">
      <w:r>
        <w:t>CLASS A</w:t>
      </w:r>
    </w:p>
    <w:p w14:paraId="523215E3" w14:textId="558A228C" w:rsidR="00F447AB" w:rsidRDefault="00F447AB" w:rsidP="00F447AB">
      <w:r>
        <w:t>1</w:t>
      </w:r>
      <w:r w:rsidRPr="00F447AB">
        <w:rPr>
          <w:vertAlign w:val="superscript"/>
        </w:rPr>
        <w:t>ST</w:t>
      </w:r>
      <w:r>
        <w:t xml:space="preserve"> </w:t>
      </w:r>
      <w:r>
        <w:tab/>
        <w:t>NICK GERGEN</w:t>
      </w:r>
      <w:r>
        <w:tab/>
      </w:r>
      <w:r>
        <w:tab/>
        <w:t>81</w:t>
      </w:r>
      <w:r>
        <w:tab/>
        <w:t>30 PTS</w:t>
      </w:r>
      <w:r>
        <w:tab/>
        <w:t>(25 WC PTS)</w:t>
      </w:r>
    </w:p>
    <w:p w14:paraId="16398123" w14:textId="77777777" w:rsidR="00F447AB" w:rsidRDefault="00F447AB" w:rsidP="00F447AB">
      <w:r>
        <w:t>2</w:t>
      </w:r>
      <w:r w:rsidRPr="00F447AB">
        <w:rPr>
          <w:vertAlign w:val="superscript"/>
        </w:rPr>
        <w:t>nd</w:t>
      </w:r>
      <w:r>
        <w:tab/>
        <w:t>DEREK PYLE</w:t>
      </w:r>
      <w:r>
        <w:tab/>
      </w:r>
      <w:r>
        <w:tab/>
        <w:t>82</w:t>
      </w:r>
      <w:r>
        <w:tab/>
        <w:t>20 PTS</w:t>
      </w:r>
      <w:r>
        <w:tab/>
        <w:t>(15WC PTS)</w:t>
      </w:r>
    </w:p>
    <w:p w14:paraId="0BB00CB3" w14:textId="77777777" w:rsidR="00F447AB" w:rsidRDefault="00F447AB" w:rsidP="00F447AB">
      <w:r>
        <w:t>3</w:t>
      </w:r>
      <w:r w:rsidRPr="00F447AB">
        <w:rPr>
          <w:vertAlign w:val="superscript"/>
        </w:rPr>
        <w:t>RD</w:t>
      </w:r>
      <w:r>
        <w:tab/>
        <w:t>NICK BOHLMAN</w:t>
      </w:r>
      <w:r>
        <w:tab/>
      </w:r>
      <w:r>
        <w:tab/>
        <w:t>87</w:t>
      </w:r>
      <w:r>
        <w:tab/>
        <w:t>(10 WC PTS)</w:t>
      </w:r>
    </w:p>
    <w:p w14:paraId="7DFCB835" w14:textId="77777777" w:rsidR="00F447AB" w:rsidRDefault="00F447AB" w:rsidP="00F447AB">
      <w:r>
        <w:t>4</w:t>
      </w:r>
      <w:r w:rsidRPr="00F447AB">
        <w:rPr>
          <w:vertAlign w:val="superscript"/>
        </w:rPr>
        <w:t>TH</w:t>
      </w:r>
      <w:r>
        <w:tab/>
        <w:t>DAVE GUNDERSON</w:t>
      </w:r>
      <w:r>
        <w:tab/>
        <w:t>88</w:t>
      </w:r>
      <w:r>
        <w:tab/>
        <w:t>(5 WC PTS)</w:t>
      </w:r>
    </w:p>
    <w:p w14:paraId="5F62538E" w14:textId="1B65976C" w:rsidR="00F447AB" w:rsidRDefault="00F447AB" w:rsidP="00F447AB">
      <w:r>
        <w:t>5</w:t>
      </w:r>
      <w:r w:rsidRPr="00F447AB">
        <w:rPr>
          <w:vertAlign w:val="superscript"/>
        </w:rPr>
        <w:t>TH</w:t>
      </w:r>
      <w:r>
        <w:tab/>
        <w:t>ZACH LABARR</w:t>
      </w:r>
      <w:r>
        <w:tab/>
      </w:r>
      <w:r>
        <w:tab/>
        <w:t>89</w:t>
      </w:r>
      <w:r>
        <w:tab/>
        <w:t>(3 WC PTS)</w:t>
      </w:r>
      <w:r>
        <w:tab/>
      </w:r>
    </w:p>
    <w:p w14:paraId="5FED1BF9" w14:textId="77777777" w:rsidR="00A76C72" w:rsidRDefault="00A76C72" w:rsidP="00F447AB"/>
    <w:p w14:paraId="75699EF4" w14:textId="22182A2E" w:rsidR="00A76C72" w:rsidRDefault="00A76C72" w:rsidP="00F447AB">
      <w:r>
        <w:t xml:space="preserve">CLASS B </w:t>
      </w:r>
      <w:r w:rsidR="00DD3CAE">
        <w:t>(NET)</w:t>
      </w:r>
    </w:p>
    <w:p w14:paraId="4558E838" w14:textId="32700B20" w:rsidR="00A76C72" w:rsidRDefault="00A76C72" w:rsidP="00F447AB">
      <w:r>
        <w:t>1</w:t>
      </w:r>
      <w:r w:rsidRPr="00A76C72">
        <w:rPr>
          <w:vertAlign w:val="superscript"/>
        </w:rPr>
        <w:t>st</w:t>
      </w:r>
      <w:r>
        <w:tab/>
        <w:t>KYLE REESE</w:t>
      </w:r>
      <w:r>
        <w:tab/>
      </w:r>
      <w:r>
        <w:tab/>
        <w:t>78</w:t>
      </w:r>
      <w:r>
        <w:tab/>
        <w:t>30 PTS</w:t>
      </w:r>
      <w:r>
        <w:tab/>
        <w:t>(25 WC PTS)</w:t>
      </w:r>
    </w:p>
    <w:p w14:paraId="4B87408F" w14:textId="77777777" w:rsidR="00A76C72" w:rsidRDefault="00A76C72" w:rsidP="00F447AB">
      <w:r>
        <w:t>2</w:t>
      </w:r>
      <w:r>
        <w:rPr>
          <w:vertAlign w:val="superscript"/>
        </w:rPr>
        <w:t>ND</w:t>
      </w:r>
      <w:r>
        <w:rPr>
          <w:vertAlign w:val="superscript"/>
        </w:rPr>
        <w:tab/>
        <w:t xml:space="preserve"> </w:t>
      </w:r>
      <w:r>
        <w:t>BUCK WINFIELD</w:t>
      </w:r>
      <w:r>
        <w:tab/>
        <w:t>79</w:t>
      </w:r>
      <w:r>
        <w:tab/>
        <w:t>20 PTS</w:t>
      </w:r>
      <w:r>
        <w:tab/>
        <w:t>(15 WC PTS)</w:t>
      </w:r>
    </w:p>
    <w:p w14:paraId="0C96793B" w14:textId="77777777" w:rsidR="00A76C72" w:rsidRDefault="00A76C72" w:rsidP="00F447AB">
      <w:r>
        <w:t>3</w:t>
      </w:r>
      <w:r w:rsidRPr="00A76C72">
        <w:rPr>
          <w:vertAlign w:val="superscript"/>
        </w:rPr>
        <w:t>RD</w:t>
      </w:r>
      <w:r>
        <w:tab/>
        <w:t>JEFF FICK</w:t>
      </w:r>
      <w:r>
        <w:tab/>
      </w:r>
      <w:r>
        <w:tab/>
        <w:t>84</w:t>
      </w:r>
      <w:r>
        <w:tab/>
        <w:t>(10 WC PTS)</w:t>
      </w:r>
    </w:p>
    <w:p w14:paraId="6871175A" w14:textId="77777777" w:rsidR="00A76C72" w:rsidRDefault="00A76C72" w:rsidP="00F447AB"/>
    <w:p w14:paraId="64E37BE3" w14:textId="472EC4D0" w:rsidR="00A76C72" w:rsidRDefault="00A76C72" w:rsidP="00F447AB">
      <w:r>
        <w:t>CLASS C (NET STABLEFORD)</w:t>
      </w:r>
    </w:p>
    <w:p w14:paraId="2AF8E26F" w14:textId="08F84164" w:rsidR="00A76C72" w:rsidRDefault="00A76C72" w:rsidP="00F447AB">
      <w:r>
        <w:t>1</w:t>
      </w:r>
      <w:r w:rsidRPr="00A76C72">
        <w:rPr>
          <w:vertAlign w:val="superscript"/>
        </w:rPr>
        <w:t>ST</w:t>
      </w:r>
      <w:r>
        <w:tab/>
        <w:t>PAUL PETZSCHKE</w:t>
      </w:r>
      <w:r>
        <w:tab/>
        <w:t>38</w:t>
      </w:r>
      <w:r>
        <w:tab/>
        <w:t>30 PTS</w:t>
      </w:r>
      <w:r>
        <w:tab/>
        <w:t>(</w:t>
      </w:r>
      <w:r w:rsidR="00DF63F5">
        <w:t>25 WC PTS)</w:t>
      </w:r>
    </w:p>
    <w:p w14:paraId="6404F685" w14:textId="3F89F50D" w:rsidR="00DF63F5" w:rsidRDefault="00DF63F5" w:rsidP="00F447AB">
      <w:r>
        <w:t>2</w:t>
      </w:r>
      <w:r w:rsidRPr="00DF63F5">
        <w:rPr>
          <w:vertAlign w:val="superscript"/>
        </w:rPr>
        <w:t>ND</w:t>
      </w:r>
      <w:r>
        <w:tab/>
        <w:t>RICK WALD</w:t>
      </w:r>
      <w:r>
        <w:tab/>
      </w:r>
      <w:r>
        <w:tab/>
        <w:t xml:space="preserve">34 </w:t>
      </w:r>
      <w:r>
        <w:tab/>
        <w:t>25 PTS</w:t>
      </w:r>
      <w:r>
        <w:tab/>
        <w:t>(15 WC PTS)</w:t>
      </w:r>
    </w:p>
    <w:p w14:paraId="292B086D" w14:textId="3A571F0A" w:rsidR="00DF63F5" w:rsidRDefault="00DF63F5" w:rsidP="00F447AB">
      <w:r>
        <w:t>3</w:t>
      </w:r>
      <w:r w:rsidRPr="00DF63F5">
        <w:rPr>
          <w:vertAlign w:val="superscript"/>
        </w:rPr>
        <w:t>RD</w:t>
      </w:r>
      <w:r>
        <w:tab/>
        <w:t>BRUCE WILLIAMS</w:t>
      </w:r>
      <w:r>
        <w:tab/>
        <w:t>32</w:t>
      </w:r>
      <w:r>
        <w:tab/>
        <w:t>20 PTS</w:t>
      </w:r>
      <w:r>
        <w:tab/>
        <w:t>(10 WC PTS)</w:t>
      </w:r>
    </w:p>
    <w:p w14:paraId="51E3FEFB" w14:textId="1E2CF84A" w:rsidR="00DF63F5" w:rsidRDefault="00DF63F5" w:rsidP="00F447AB">
      <w:r>
        <w:t>4</w:t>
      </w:r>
      <w:r w:rsidRPr="00DF63F5">
        <w:rPr>
          <w:vertAlign w:val="superscript"/>
        </w:rPr>
        <w:t>TH</w:t>
      </w:r>
      <w:r>
        <w:tab/>
        <w:t>PAT LEARY</w:t>
      </w:r>
      <w:r>
        <w:tab/>
      </w:r>
      <w:r>
        <w:tab/>
        <w:t>31</w:t>
      </w:r>
      <w:r>
        <w:tab/>
        <w:t>(5 WC PTS)</w:t>
      </w:r>
    </w:p>
    <w:p w14:paraId="66CB78F9" w14:textId="369185E7" w:rsidR="00DF63F5" w:rsidRDefault="00DF63F5" w:rsidP="00F447AB">
      <w:r>
        <w:t>5</w:t>
      </w:r>
      <w:r w:rsidRPr="00DF63F5">
        <w:rPr>
          <w:vertAlign w:val="superscript"/>
        </w:rPr>
        <w:t>TH</w:t>
      </w:r>
      <w:r>
        <w:tab/>
        <w:t>ANTONIO ERSKIN</w:t>
      </w:r>
      <w:r>
        <w:tab/>
        <w:t>30</w:t>
      </w:r>
      <w:r>
        <w:tab/>
        <w:t>(3 WC PTS)</w:t>
      </w:r>
    </w:p>
    <w:p w14:paraId="129CF847" w14:textId="77777777" w:rsidR="00AE43ED" w:rsidRDefault="00AE43ED" w:rsidP="00F447AB"/>
    <w:p w14:paraId="72457690" w14:textId="3B2E1433" w:rsidR="00AE43ED" w:rsidRDefault="00202CDE" w:rsidP="00F447AB">
      <w:r>
        <w:t>GROSS SKINS</w:t>
      </w:r>
      <w:r>
        <w:tab/>
      </w:r>
      <w:r>
        <w:tab/>
        <w:t>$12 EACH</w:t>
      </w:r>
    </w:p>
    <w:p w14:paraId="00B8A705" w14:textId="25C81276" w:rsidR="00036ABA" w:rsidRDefault="00036ABA" w:rsidP="00F447AB">
      <w:r>
        <w:t>REESE</w:t>
      </w:r>
      <w:r>
        <w:tab/>
      </w:r>
      <w:r>
        <w:tab/>
      </w:r>
      <w:r w:rsidR="00FD60BC">
        <w:t>4</w:t>
      </w:r>
      <w:r w:rsidR="00FD60BC">
        <w:tab/>
        <w:t>ON</w:t>
      </w:r>
      <w:r w:rsidR="00FD60BC">
        <w:tab/>
        <w:t>1</w:t>
      </w:r>
    </w:p>
    <w:p w14:paraId="459C974E" w14:textId="4E49901D" w:rsidR="00FD60BC" w:rsidRDefault="00FD60BC" w:rsidP="00F447AB">
      <w:r>
        <w:t>BOHLMAN</w:t>
      </w:r>
      <w:r w:rsidR="0014144A">
        <w:tab/>
        <w:t>3</w:t>
      </w:r>
      <w:r w:rsidR="0014144A">
        <w:tab/>
      </w:r>
      <w:r w:rsidR="0090076F">
        <w:t>ON</w:t>
      </w:r>
      <w:r w:rsidR="0014144A">
        <w:tab/>
        <w:t>3</w:t>
      </w:r>
    </w:p>
    <w:p w14:paraId="100C178C" w14:textId="472405F9" w:rsidR="009903F4" w:rsidRDefault="009903F4" w:rsidP="00F447AB">
      <w:r>
        <w:t>LABARR</w:t>
      </w:r>
      <w:r w:rsidR="00651E29">
        <w:tab/>
      </w:r>
      <w:r w:rsidR="00651E29">
        <w:tab/>
        <w:t>4</w:t>
      </w:r>
      <w:r w:rsidR="00651E29">
        <w:tab/>
        <w:t>ON</w:t>
      </w:r>
      <w:r w:rsidR="00651E29">
        <w:tab/>
        <w:t>5</w:t>
      </w:r>
    </w:p>
    <w:p w14:paraId="1C4A0700" w14:textId="1CD4A690" w:rsidR="00651E29" w:rsidRDefault="005C37E8" w:rsidP="00F447AB">
      <w:r>
        <w:t>GERGEN</w:t>
      </w:r>
      <w:r>
        <w:tab/>
        <w:t>3</w:t>
      </w:r>
      <w:r w:rsidR="00404C71">
        <w:tab/>
        <w:t>ON</w:t>
      </w:r>
      <w:r w:rsidR="00404C71">
        <w:tab/>
        <w:t>9</w:t>
      </w:r>
    </w:p>
    <w:p w14:paraId="0942B155" w14:textId="194C5C41" w:rsidR="00404C71" w:rsidRDefault="00762D48" w:rsidP="00F447AB">
      <w:r>
        <w:t>REESE</w:t>
      </w:r>
      <w:r>
        <w:tab/>
      </w:r>
      <w:r>
        <w:tab/>
        <w:t>3</w:t>
      </w:r>
      <w:r>
        <w:tab/>
        <w:t>ON</w:t>
      </w:r>
      <w:r>
        <w:tab/>
        <w:t>10</w:t>
      </w:r>
    </w:p>
    <w:p w14:paraId="2B41A5F9" w14:textId="61C6F8B8" w:rsidR="00762D48" w:rsidRDefault="007B0DDB" w:rsidP="00F447AB">
      <w:r>
        <w:t>ERSKIN</w:t>
      </w:r>
      <w:r>
        <w:tab/>
      </w:r>
      <w:r>
        <w:tab/>
        <w:t>2</w:t>
      </w:r>
      <w:r>
        <w:tab/>
        <w:t>ON</w:t>
      </w:r>
      <w:r>
        <w:tab/>
        <w:t>12</w:t>
      </w:r>
    </w:p>
    <w:p w14:paraId="2B939AB9" w14:textId="66644921" w:rsidR="007B0DDB" w:rsidRDefault="00BC3FF1" w:rsidP="00F447AB">
      <w:r>
        <w:t>GUNDERSON D</w:t>
      </w:r>
      <w:r>
        <w:tab/>
      </w:r>
      <w:r w:rsidR="00C91239">
        <w:t>4</w:t>
      </w:r>
      <w:r w:rsidR="00C91239">
        <w:tab/>
        <w:t>ON</w:t>
      </w:r>
      <w:r w:rsidR="00C91239">
        <w:tab/>
        <w:t>15</w:t>
      </w:r>
    </w:p>
    <w:p w14:paraId="7C0E33AC" w14:textId="77777777" w:rsidR="00C91239" w:rsidRDefault="00C91239" w:rsidP="00F447AB"/>
    <w:p w14:paraId="2A907D8D" w14:textId="6CF5A7EA" w:rsidR="00C91239" w:rsidRDefault="00C91239" w:rsidP="00F447AB">
      <w:r>
        <w:t>NET SKINS</w:t>
      </w:r>
      <w:r>
        <w:tab/>
      </w:r>
      <w:r>
        <w:tab/>
        <w:t>$12</w:t>
      </w:r>
      <w:r w:rsidR="00212538">
        <w:t xml:space="preserve"> EACH</w:t>
      </w:r>
    </w:p>
    <w:p w14:paraId="1D7BF520" w14:textId="3E851FF8" w:rsidR="00212538" w:rsidRDefault="00212538" w:rsidP="00F447AB">
      <w:r>
        <w:t>REESE</w:t>
      </w:r>
      <w:r>
        <w:tab/>
      </w:r>
      <w:r>
        <w:tab/>
        <w:t>2</w:t>
      </w:r>
      <w:r>
        <w:tab/>
        <w:t>ON</w:t>
      </w:r>
      <w:r>
        <w:tab/>
        <w:t>1</w:t>
      </w:r>
    </w:p>
    <w:p w14:paraId="662AE808" w14:textId="5F1A9ADE" w:rsidR="00212538" w:rsidRDefault="00F12A44" w:rsidP="00F447AB">
      <w:r>
        <w:t>WALD</w:t>
      </w:r>
      <w:r>
        <w:tab/>
      </w:r>
      <w:r>
        <w:tab/>
        <w:t>3</w:t>
      </w:r>
      <w:r>
        <w:tab/>
        <w:t>ON</w:t>
      </w:r>
      <w:r>
        <w:tab/>
        <w:t>2</w:t>
      </w:r>
    </w:p>
    <w:p w14:paraId="0BB7FCC1" w14:textId="48BA79E9" w:rsidR="00F12A44" w:rsidRDefault="00F12A44" w:rsidP="00F447AB">
      <w:r>
        <w:t>PETZSCHKE</w:t>
      </w:r>
      <w:r w:rsidR="00943C73">
        <w:tab/>
        <w:t>2</w:t>
      </w:r>
      <w:r w:rsidR="00943C73">
        <w:tab/>
        <w:t xml:space="preserve">ON  </w:t>
      </w:r>
      <w:r w:rsidR="00943C73">
        <w:tab/>
        <w:t>4</w:t>
      </w:r>
    </w:p>
    <w:p w14:paraId="1F133E70" w14:textId="207F9799" w:rsidR="00943C73" w:rsidRDefault="00F237F3" w:rsidP="00F447AB">
      <w:r>
        <w:t>LABARR</w:t>
      </w:r>
      <w:r>
        <w:tab/>
      </w:r>
      <w:r>
        <w:tab/>
        <w:t>3</w:t>
      </w:r>
      <w:r>
        <w:tab/>
        <w:t>ON</w:t>
      </w:r>
      <w:r>
        <w:tab/>
        <w:t>5</w:t>
      </w:r>
    </w:p>
    <w:p w14:paraId="25BF2160" w14:textId="1311B803" w:rsidR="00F237F3" w:rsidRDefault="00587D78" w:rsidP="00F447AB">
      <w:r>
        <w:t>REESE</w:t>
      </w:r>
      <w:r>
        <w:tab/>
      </w:r>
      <w:r>
        <w:tab/>
        <w:t>2</w:t>
      </w:r>
      <w:r>
        <w:tab/>
        <w:t>ON</w:t>
      </w:r>
      <w:r>
        <w:tab/>
      </w:r>
      <w:r w:rsidR="00CD6B11">
        <w:t>10</w:t>
      </w:r>
    </w:p>
    <w:p w14:paraId="38ADAE15" w14:textId="1C62DDFE" w:rsidR="00CD6B11" w:rsidRDefault="00CD6B11" w:rsidP="00F447AB">
      <w:r>
        <w:t>ERSKIN</w:t>
      </w:r>
      <w:r>
        <w:tab/>
      </w:r>
      <w:r>
        <w:tab/>
        <w:t>1</w:t>
      </w:r>
      <w:r>
        <w:tab/>
        <w:t>ON</w:t>
      </w:r>
      <w:r>
        <w:tab/>
        <w:t>12</w:t>
      </w:r>
    </w:p>
    <w:p w14:paraId="31C1D77D" w14:textId="201FEF47" w:rsidR="00CD6B11" w:rsidRDefault="0052537C" w:rsidP="00F447AB">
      <w:r>
        <w:t>BOHLMAN</w:t>
      </w:r>
      <w:r>
        <w:tab/>
        <w:t>3</w:t>
      </w:r>
      <w:r>
        <w:tab/>
        <w:t>ON</w:t>
      </w:r>
      <w:r>
        <w:tab/>
        <w:t>14</w:t>
      </w:r>
    </w:p>
    <w:sectPr w:rsidR="00CD6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72135552">
    <w:abstractNumId w:val="19"/>
  </w:num>
  <w:num w:numId="2" w16cid:durableId="246231979">
    <w:abstractNumId w:val="12"/>
  </w:num>
  <w:num w:numId="3" w16cid:durableId="317806385">
    <w:abstractNumId w:val="10"/>
  </w:num>
  <w:num w:numId="4" w16cid:durableId="1380057273">
    <w:abstractNumId w:val="21"/>
  </w:num>
  <w:num w:numId="5" w16cid:durableId="1967393563">
    <w:abstractNumId w:val="13"/>
  </w:num>
  <w:num w:numId="6" w16cid:durableId="1170021072">
    <w:abstractNumId w:val="16"/>
  </w:num>
  <w:num w:numId="7" w16cid:durableId="46146397">
    <w:abstractNumId w:val="18"/>
  </w:num>
  <w:num w:numId="8" w16cid:durableId="951133684">
    <w:abstractNumId w:val="9"/>
  </w:num>
  <w:num w:numId="9" w16cid:durableId="316962901">
    <w:abstractNumId w:val="7"/>
  </w:num>
  <w:num w:numId="10" w16cid:durableId="227301486">
    <w:abstractNumId w:val="6"/>
  </w:num>
  <w:num w:numId="11" w16cid:durableId="524487642">
    <w:abstractNumId w:val="5"/>
  </w:num>
  <w:num w:numId="12" w16cid:durableId="1240940866">
    <w:abstractNumId w:val="4"/>
  </w:num>
  <w:num w:numId="13" w16cid:durableId="1422802080">
    <w:abstractNumId w:val="8"/>
  </w:num>
  <w:num w:numId="14" w16cid:durableId="1660040639">
    <w:abstractNumId w:val="3"/>
  </w:num>
  <w:num w:numId="15" w16cid:durableId="553583042">
    <w:abstractNumId w:val="2"/>
  </w:num>
  <w:num w:numId="16" w16cid:durableId="1192374334">
    <w:abstractNumId w:val="1"/>
  </w:num>
  <w:num w:numId="17" w16cid:durableId="1819570727">
    <w:abstractNumId w:val="0"/>
  </w:num>
  <w:num w:numId="18" w16cid:durableId="2002004878">
    <w:abstractNumId w:val="14"/>
  </w:num>
  <w:num w:numId="19" w16cid:durableId="2043286537">
    <w:abstractNumId w:val="15"/>
  </w:num>
  <w:num w:numId="20" w16cid:durableId="2114595423">
    <w:abstractNumId w:val="20"/>
  </w:num>
  <w:num w:numId="21" w16cid:durableId="80100505">
    <w:abstractNumId w:val="17"/>
  </w:num>
  <w:num w:numId="22" w16cid:durableId="1160926500">
    <w:abstractNumId w:val="11"/>
  </w:num>
  <w:num w:numId="23" w16cid:durableId="13536112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AB"/>
    <w:rsid w:val="00036ABA"/>
    <w:rsid w:val="0006352F"/>
    <w:rsid w:val="0014144A"/>
    <w:rsid w:val="00202CDE"/>
    <w:rsid w:val="00212538"/>
    <w:rsid w:val="00404C71"/>
    <w:rsid w:val="0052537C"/>
    <w:rsid w:val="00587D78"/>
    <w:rsid w:val="005C37E8"/>
    <w:rsid w:val="00645252"/>
    <w:rsid w:val="00651E29"/>
    <w:rsid w:val="006D3D74"/>
    <w:rsid w:val="00762D48"/>
    <w:rsid w:val="007B0DDB"/>
    <w:rsid w:val="0083569A"/>
    <w:rsid w:val="0090076F"/>
    <w:rsid w:val="00943C73"/>
    <w:rsid w:val="009903F4"/>
    <w:rsid w:val="00A76C72"/>
    <w:rsid w:val="00A9204E"/>
    <w:rsid w:val="00AE43ED"/>
    <w:rsid w:val="00BC3BA8"/>
    <w:rsid w:val="00BC3FF1"/>
    <w:rsid w:val="00C91239"/>
    <w:rsid w:val="00CD6B11"/>
    <w:rsid w:val="00DD3CAE"/>
    <w:rsid w:val="00DF63F5"/>
    <w:rsid w:val="00F12A44"/>
    <w:rsid w:val="00F237F3"/>
    <w:rsid w:val="00F447AB"/>
    <w:rsid w:val="00FD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B56DBD"/>
  <w15:chartTrackingRefBased/>
  <w15:docId w15:val="{A08ABBA2-8C47-44D1-966A-A6B2683F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en-ZA%7b837B6676-9654-4077-BBF6-97079ACCDB2F%7d\%7b39A9E793-AC76-41CD-B3B3-3D3AA3BD972F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{39A9E793-AC76-41CD-B3B3-3D3AA3BD972F}tf02786999_win32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Gary Prevost</cp:lastModifiedBy>
  <cp:revision>3</cp:revision>
  <dcterms:created xsi:type="dcterms:W3CDTF">2025-06-14T16:27:00Z</dcterms:created>
  <dcterms:modified xsi:type="dcterms:W3CDTF">2025-06-14T16:28:00Z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