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30022" w14:textId="056D9334" w:rsidR="00A9204E" w:rsidRDefault="00517BF8" w:rsidP="00517BF8">
      <w:pPr>
        <w:jc w:val="center"/>
      </w:pPr>
      <w:r>
        <w:t>WIRTH CUP</w:t>
      </w:r>
    </w:p>
    <w:p w14:paraId="525FD25A" w14:textId="13D79A8A" w:rsidR="00517BF8" w:rsidRDefault="00517BF8" w:rsidP="00517BF8">
      <w:pPr>
        <w:jc w:val="center"/>
      </w:pPr>
      <w:r>
        <w:t>LOW GROSS/LOW NET</w:t>
      </w:r>
    </w:p>
    <w:p w14:paraId="6AC9AE61" w14:textId="08713655" w:rsidR="00225C08" w:rsidRDefault="00225C08" w:rsidP="00517BF8">
      <w:pPr>
        <w:jc w:val="center"/>
      </w:pPr>
      <w:r>
        <w:t>JULY 27, 2025</w:t>
      </w:r>
    </w:p>
    <w:p w14:paraId="12876F21" w14:textId="5BEF0B22" w:rsidR="00517BF8" w:rsidRDefault="00517BF8" w:rsidP="00517BF8">
      <w:pPr>
        <w:jc w:val="center"/>
      </w:pPr>
      <w:r>
        <w:t>RESULTS</w:t>
      </w:r>
    </w:p>
    <w:p w14:paraId="7AE6245D" w14:textId="77777777" w:rsidR="00517BF8" w:rsidRDefault="00517BF8" w:rsidP="00517BF8"/>
    <w:p w14:paraId="3676D5C3" w14:textId="154A9612" w:rsidR="00517BF8" w:rsidRDefault="00517BF8" w:rsidP="00517BF8">
      <w:r>
        <w:t>CLASS A (GROSS)</w:t>
      </w:r>
    </w:p>
    <w:p w14:paraId="6110604D" w14:textId="4F9DB62A" w:rsidR="00517BF8" w:rsidRDefault="00517BF8" w:rsidP="00517BF8">
      <w:r>
        <w:t>1</w:t>
      </w:r>
      <w:r w:rsidRPr="00517BF8">
        <w:rPr>
          <w:vertAlign w:val="superscript"/>
        </w:rPr>
        <w:t>ST</w:t>
      </w:r>
      <w:r>
        <w:tab/>
        <w:t>GRAHAM GUNDERSON</w:t>
      </w:r>
      <w:r>
        <w:tab/>
      </w:r>
      <w:r>
        <w:tab/>
        <w:t>77</w:t>
      </w:r>
      <w:r>
        <w:tab/>
        <w:t>40 PTS</w:t>
      </w:r>
      <w:r>
        <w:tab/>
        <w:t>(25 WC PTS)</w:t>
      </w:r>
    </w:p>
    <w:p w14:paraId="076C8876" w14:textId="4A42592B" w:rsidR="00517BF8" w:rsidRDefault="00517BF8" w:rsidP="00517BF8">
      <w:r>
        <w:t>2</w:t>
      </w:r>
      <w:r w:rsidRPr="00517BF8">
        <w:rPr>
          <w:vertAlign w:val="superscript"/>
        </w:rPr>
        <w:t>ND</w:t>
      </w:r>
      <w:r>
        <w:tab/>
        <w:t>ISAAC DAUGHERTY</w:t>
      </w:r>
      <w:r>
        <w:tab/>
      </w:r>
      <w:r>
        <w:tab/>
        <w:t>78</w:t>
      </w:r>
      <w:r>
        <w:tab/>
        <w:t xml:space="preserve">30 </w:t>
      </w:r>
      <w:proofErr w:type="gramStart"/>
      <w:r>
        <w:t>PTS  (</w:t>
      </w:r>
      <w:proofErr w:type="gramEnd"/>
      <w:r>
        <w:t>15 WC PTS)</w:t>
      </w:r>
    </w:p>
    <w:p w14:paraId="02039E88" w14:textId="171B32B2" w:rsidR="00517BF8" w:rsidRDefault="00517BF8" w:rsidP="00517BF8">
      <w:r>
        <w:t>3</w:t>
      </w:r>
      <w:r w:rsidRPr="00517BF8">
        <w:rPr>
          <w:vertAlign w:val="superscript"/>
        </w:rPr>
        <w:t>RD</w:t>
      </w:r>
      <w:r>
        <w:tab/>
        <w:t>DEREK PYLE</w:t>
      </w:r>
      <w:r>
        <w:tab/>
      </w:r>
      <w:r>
        <w:tab/>
      </w:r>
      <w:r>
        <w:tab/>
        <w:t>79</w:t>
      </w:r>
      <w:r>
        <w:tab/>
        <w:t>(7.5 WC PTS)</w:t>
      </w:r>
    </w:p>
    <w:p w14:paraId="58E9C178" w14:textId="5FB9531B" w:rsidR="00517BF8" w:rsidRDefault="00517BF8" w:rsidP="00517BF8">
      <w:r>
        <w:t>3</w:t>
      </w:r>
      <w:r w:rsidRPr="00517BF8">
        <w:rPr>
          <w:vertAlign w:val="superscript"/>
        </w:rPr>
        <w:t>RD</w:t>
      </w:r>
      <w:r>
        <w:tab/>
        <w:t>JAMES BOCK</w:t>
      </w:r>
      <w:r>
        <w:tab/>
      </w:r>
      <w:r>
        <w:tab/>
      </w:r>
      <w:r>
        <w:tab/>
        <w:t>79</w:t>
      </w:r>
      <w:r>
        <w:tab/>
        <w:t>(7.5 WC PTS)</w:t>
      </w:r>
    </w:p>
    <w:p w14:paraId="345B4750" w14:textId="12F10B4D" w:rsidR="00225C08" w:rsidRDefault="00225C08" w:rsidP="00517BF8">
      <w:r>
        <w:t>5</w:t>
      </w:r>
      <w:r w:rsidRPr="00225C08">
        <w:rPr>
          <w:vertAlign w:val="superscript"/>
        </w:rPr>
        <w:t>TH</w:t>
      </w:r>
      <w:r>
        <w:tab/>
        <w:t>COLIN WINFIELD</w:t>
      </w:r>
      <w:r>
        <w:tab/>
      </w:r>
      <w:r>
        <w:tab/>
        <w:t>83</w:t>
      </w:r>
      <w:r>
        <w:tab/>
        <w:t>(3 WC PTS)</w:t>
      </w:r>
    </w:p>
    <w:p w14:paraId="1785A07E" w14:textId="77777777" w:rsidR="00225C08" w:rsidRDefault="00225C08" w:rsidP="00517BF8"/>
    <w:p w14:paraId="2630B8FB" w14:textId="2483A6EC" w:rsidR="00225C08" w:rsidRDefault="00225C08" w:rsidP="00517BF8">
      <w:r>
        <w:t xml:space="preserve">CLASS </w:t>
      </w:r>
      <w:proofErr w:type="gramStart"/>
      <w:r>
        <w:t>B</w:t>
      </w:r>
      <w:r>
        <w:tab/>
        <w:t xml:space="preserve"> (</w:t>
      </w:r>
      <w:proofErr w:type="gramEnd"/>
      <w:r>
        <w:t>NET)</w:t>
      </w:r>
    </w:p>
    <w:p w14:paraId="5713143C" w14:textId="212D3742" w:rsidR="00225C08" w:rsidRDefault="00225C08" w:rsidP="00517BF8">
      <w:r>
        <w:t>1</w:t>
      </w:r>
      <w:r w:rsidRPr="00225C08">
        <w:rPr>
          <w:vertAlign w:val="superscript"/>
        </w:rPr>
        <w:t>ST</w:t>
      </w:r>
      <w:r>
        <w:tab/>
        <w:t>JEFF FICK</w:t>
      </w:r>
      <w:r>
        <w:tab/>
      </w:r>
      <w:r>
        <w:tab/>
      </w:r>
      <w:r>
        <w:tab/>
        <w:t>69</w:t>
      </w:r>
      <w:r>
        <w:tab/>
        <w:t>40 PTS</w:t>
      </w:r>
      <w:r>
        <w:tab/>
        <w:t>(25 WC PTS)</w:t>
      </w:r>
    </w:p>
    <w:p w14:paraId="0C9E5C21" w14:textId="77777777" w:rsidR="00225C08" w:rsidRDefault="00225C08" w:rsidP="00517BF8">
      <w:r>
        <w:t>2</w:t>
      </w:r>
      <w:r w:rsidRPr="00225C08">
        <w:rPr>
          <w:vertAlign w:val="superscript"/>
        </w:rPr>
        <w:t>ND</w:t>
      </w:r>
      <w:r>
        <w:tab/>
        <w:t>JOSE MENDOZA</w:t>
      </w:r>
      <w:r>
        <w:tab/>
      </w:r>
      <w:r>
        <w:tab/>
      </w:r>
      <w:r>
        <w:tab/>
        <w:t>71</w:t>
      </w:r>
      <w:r>
        <w:tab/>
        <w:t>30 PTS</w:t>
      </w:r>
      <w:r>
        <w:tab/>
        <w:t>(15 WC PTS)</w:t>
      </w:r>
    </w:p>
    <w:p w14:paraId="5BA3DB6F" w14:textId="77777777" w:rsidR="00225C08" w:rsidRDefault="00225C08" w:rsidP="00517BF8">
      <w:r>
        <w:t>3</w:t>
      </w:r>
      <w:r w:rsidRPr="00225C08">
        <w:rPr>
          <w:vertAlign w:val="superscript"/>
        </w:rPr>
        <w:t>RD</w:t>
      </w:r>
      <w:r>
        <w:tab/>
        <w:t>BUCK WINFIELD</w:t>
      </w:r>
      <w:r>
        <w:tab/>
      </w:r>
      <w:r>
        <w:tab/>
      </w:r>
      <w:r>
        <w:tab/>
        <w:t>75</w:t>
      </w:r>
      <w:r>
        <w:tab/>
        <w:t>(10 WC PTS)</w:t>
      </w:r>
    </w:p>
    <w:p w14:paraId="31BC2F44" w14:textId="77777777" w:rsidR="00225C08" w:rsidRDefault="00225C08" w:rsidP="00517BF8">
      <w:r>
        <w:t>4</w:t>
      </w:r>
      <w:r w:rsidRPr="00225C08">
        <w:rPr>
          <w:vertAlign w:val="superscript"/>
        </w:rPr>
        <w:t>TH</w:t>
      </w:r>
      <w:r>
        <w:tab/>
        <w:t>CHAD JOHNSON</w:t>
      </w:r>
      <w:r>
        <w:tab/>
      </w:r>
      <w:r>
        <w:tab/>
        <w:t>76</w:t>
      </w:r>
      <w:r>
        <w:tab/>
        <w:t>(5 WC PTS)</w:t>
      </w:r>
    </w:p>
    <w:p w14:paraId="29610D93" w14:textId="77777777" w:rsidR="00225C08" w:rsidRDefault="00225C08" w:rsidP="00517BF8">
      <w:proofErr w:type="gramStart"/>
      <w:r>
        <w:t>5</w:t>
      </w:r>
      <w:r w:rsidRPr="00225C08">
        <w:rPr>
          <w:vertAlign w:val="superscript"/>
        </w:rPr>
        <w:t>TH</w:t>
      </w:r>
      <w:r>
        <w:tab/>
        <w:t>SAM</w:t>
      </w:r>
      <w:proofErr w:type="gramEnd"/>
      <w:r>
        <w:t xml:space="preserve"> CARLSON</w:t>
      </w:r>
      <w:r>
        <w:tab/>
      </w:r>
      <w:r>
        <w:tab/>
      </w:r>
      <w:r>
        <w:tab/>
        <w:t>86</w:t>
      </w:r>
      <w:r>
        <w:tab/>
        <w:t>(3 WC PTS)</w:t>
      </w:r>
    </w:p>
    <w:p w14:paraId="76DADD65" w14:textId="77777777" w:rsidR="00225C08" w:rsidRDefault="00225C08" w:rsidP="00517BF8"/>
    <w:p w14:paraId="684BD0F8" w14:textId="77777777" w:rsidR="00225C08" w:rsidRDefault="00225C08" w:rsidP="00517BF8">
      <w:r>
        <w:t>CLASS C (NET STABLEFORD)</w:t>
      </w:r>
    </w:p>
    <w:p w14:paraId="2D3725CD" w14:textId="77777777" w:rsidR="00225C08" w:rsidRDefault="00225C08" w:rsidP="00517BF8">
      <w:r>
        <w:t>1</w:t>
      </w:r>
      <w:r w:rsidRPr="00225C08">
        <w:rPr>
          <w:vertAlign w:val="superscript"/>
        </w:rPr>
        <w:t>ST</w:t>
      </w:r>
      <w:r>
        <w:tab/>
        <w:t>AL COLMENERO</w:t>
      </w:r>
      <w:r>
        <w:tab/>
      </w:r>
      <w:r>
        <w:tab/>
      </w:r>
      <w:r>
        <w:tab/>
        <w:t>41</w:t>
      </w:r>
      <w:r>
        <w:tab/>
        <w:t>40 PTS</w:t>
      </w:r>
      <w:r>
        <w:tab/>
        <w:t>(25 WC PTS)</w:t>
      </w:r>
    </w:p>
    <w:p w14:paraId="146649C5" w14:textId="77777777" w:rsidR="0007783A" w:rsidRDefault="00225C08" w:rsidP="00517BF8">
      <w:r>
        <w:t>2</w:t>
      </w:r>
      <w:r w:rsidRPr="00225C08">
        <w:rPr>
          <w:vertAlign w:val="superscript"/>
        </w:rPr>
        <w:t>ND</w:t>
      </w:r>
      <w:r>
        <w:tab/>
        <w:t>ANTONIO ERSKIN</w:t>
      </w:r>
      <w:r>
        <w:tab/>
      </w:r>
      <w:r>
        <w:tab/>
      </w:r>
      <w:r w:rsidR="0007783A">
        <w:t>37</w:t>
      </w:r>
      <w:r w:rsidR="0007783A">
        <w:tab/>
        <w:t>30 PTS</w:t>
      </w:r>
      <w:r w:rsidR="0007783A">
        <w:tab/>
        <w:t>(15 WC PTS)</w:t>
      </w:r>
    </w:p>
    <w:p w14:paraId="43C9084E" w14:textId="3A18547C" w:rsidR="0007783A" w:rsidRDefault="0007783A" w:rsidP="00517BF8">
      <w:r>
        <w:t>3</w:t>
      </w:r>
      <w:r w:rsidRPr="0007783A">
        <w:rPr>
          <w:vertAlign w:val="superscript"/>
        </w:rPr>
        <w:t>RD</w:t>
      </w:r>
      <w:r>
        <w:tab/>
        <w:t>MICHAEL FARNSWORTH</w:t>
      </w:r>
      <w:r>
        <w:tab/>
        <w:t>35</w:t>
      </w:r>
      <w:r>
        <w:tab/>
        <w:t>20 PTS</w:t>
      </w:r>
      <w:r>
        <w:tab/>
        <w:t xml:space="preserve">(6 WC </w:t>
      </w:r>
      <w:proofErr w:type="gramStart"/>
      <w:r>
        <w:t>PTS)  (</w:t>
      </w:r>
      <w:proofErr w:type="gramEnd"/>
      <w:r>
        <w:t>WON SC PLAYOFF)</w:t>
      </w:r>
    </w:p>
    <w:p w14:paraId="56DE940F" w14:textId="77777777" w:rsidR="0007783A" w:rsidRDefault="0007783A" w:rsidP="00517BF8">
      <w:r>
        <w:t>3</w:t>
      </w:r>
      <w:r w:rsidRPr="0007783A">
        <w:rPr>
          <w:vertAlign w:val="superscript"/>
        </w:rPr>
        <w:t>RD</w:t>
      </w:r>
      <w:r>
        <w:tab/>
        <w:t>PAUL PETZSCHKE</w:t>
      </w:r>
      <w:r>
        <w:tab/>
      </w:r>
      <w:r>
        <w:tab/>
        <w:t>35</w:t>
      </w:r>
      <w:r>
        <w:tab/>
        <w:t>(6 WC PTS)</w:t>
      </w:r>
    </w:p>
    <w:p w14:paraId="60A3EDC5" w14:textId="77777777" w:rsidR="0007783A" w:rsidRDefault="0007783A" w:rsidP="00517BF8">
      <w:r>
        <w:t>3</w:t>
      </w:r>
      <w:r w:rsidRPr="0007783A">
        <w:rPr>
          <w:vertAlign w:val="superscript"/>
        </w:rPr>
        <w:t>RD</w:t>
      </w:r>
      <w:r>
        <w:tab/>
        <w:t>BRUCE WILLIAMS</w:t>
      </w:r>
      <w:r>
        <w:tab/>
      </w:r>
      <w:r>
        <w:tab/>
        <w:t>35</w:t>
      </w:r>
      <w:r>
        <w:tab/>
        <w:t>(6 WC PTS)</w:t>
      </w:r>
    </w:p>
    <w:p w14:paraId="0181CED5" w14:textId="77777777" w:rsidR="0007783A" w:rsidRDefault="0007783A" w:rsidP="00517BF8"/>
    <w:p w14:paraId="5BE1C58D" w14:textId="77777777" w:rsidR="0007783A" w:rsidRDefault="0007783A" w:rsidP="00517BF8">
      <w:r>
        <w:t>SUNDAY SKINS</w:t>
      </w:r>
    </w:p>
    <w:p w14:paraId="3CE75285" w14:textId="77777777" w:rsidR="0007783A" w:rsidRDefault="0007783A" w:rsidP="00517BF8">
      <w:r>
        <w:t>GROSS</w:t>
      </w:r>
      <w:r>
        <w:tab/>
      </w:r>
      <w:r>
        <w:tab/>
        <w:t>$16 EACH</w:t>
      </w:r>
    </w:p>
    <w:p w14:paraId="69F3B7B2" w14:textId="77777777" w:rsidR="0007783A" w:rsidRDefault="0007783A" w:rsidP="00517BF8">
      <w:r>
        <w:t>WINFIELD B</w:t>
      </w:r>
      <w:r>
        <w:tab/>
        <w:t>3</w:t>
      </w:r>
      <w:r>
        <w:tab/>
        <w:t>ON</w:t>
      </w:r>
      <w:r>
        <w:tab/>
        <w:t>1</w:t>
      </w:r>
    </w:p>
    <w:p w14:paraId="6DF5E1F8" w14:textId="77777777" w:rsidR="0007783A" w:rsidRDefault="0007783A" w:rsidP="00517BF8">
      <w:r>
        <w:t>CARLSON</w:t>
      </w:r>
      <w:r>
        <w:tab/>
        <w:t>4</w:t>
      </w:r>
      <w:r>
        <w:tab/>
        <w:t>ON</w:t>
      </w:r>
      <w:r>
        <w:tab/>
        <w:t>2</w:t>
      </w:r>
    </w:p>
    <w:p w14:paraId="1D49C4DE" w14:textId="77777777" w:rsidR="0007783A" w:rsidRDefault="0007783A" w:rsidP="00517BF8">
      <w:r>
        <w:t>FICK</w:t>
      </w:r>
      <w:r>
        <w:tab/>
      </w:r>
      <w:r>
        <w:tab/>
        <w:t>3</w:t>
      </w:r>
      <w:r>
        <w:tab/>
        <w:t>ON</w:t>
      </w:r>
      <w:r>
        <w:tab/>
        <w:t>3</w:t>
      </w:r>
    </w:p>
    <w:p w14:paraId="7D744A2A" w14:textId="77777777" w:rsidR="0007783A" w:rsidRDefault="0007783A" w:rsidP="00517BF8">
      <w:r>
        <w:t>CARLSON</w:t>
      </w:r>
      <w:r>
        <w:tab/>
        <w:t>2</w:t>
      </w:r>
      <w:r>
        <w:tab/>
        <w:t>ON</w:t>
      </w:r>
      <w:r>
        <w:tab/>
        <w:t>8</w:t>
      </w:r>
    </w:p>
    <w:p w14:paraId="30C9807D" w14:textId="77777777" w:rsidR="001E3682" w:rsidRDefault="0007783A" w:rsidP="00517BF8">
      <w:r>
        <w:t xml:space="preserve">GUNDERSON </w:t>
      </w:r>
      <w:r w:rsidR="001E3682">
        <w:t>G</w:t>
      </w:r>
      <w:r w:rsidR="001E3682">
        <w:tab/>
        <w:t>3</w:t>
      </w:r>
      <w:r w:rsidR="001E3682">
        <w:tab/>
        <w:t>ON</w:t>
      </w:r>
      <w:r w:rsidR="001E3682">
        <w:tab/>
        <w:t>11</w:t>
      </w:r>
    </w:p>
    <w:p w14:paraId="4E06FB36" w14:textId="77777777" w:rsidR="001E3682" w:rsidRDefault="001E3682" w:rsidP="00517BF8">
      <w:r>
        <w:t>SWEETMAN</w:t>
      </w:r>
      <w:r>
        <w:tab/>
        <w:t>3</w:t>
      </w:r>
      <w:r>
        <w:tab/>
        <w:t>ON</w:t>
      </w:r>
      <w:r>
        <w:tab/>
        <w:t>15</w:t>
      </w:r>
    </w:p>
    <w:p w14:paraId="5225485D" w14:textId="77777777" w:rsidR="001E3682" w:rsidRDefault="001E3682" w:rsidP="00517BF8">
      <w:r>
        <w:t>DAUGHERTY</w:t>
      </w:r>
      <w:r>
        <w:tab/>
        <w:t>2</w:t>
      </w:r>
      <w:r>
        <w:tab/>
        <w:t>ON</w:t>
      </w:r>
      <w:r>
        <w:tab/>
        <w:t>17</w:t>
      </w:r>
    </w:p>
    <w:p w14:paraId="2B5156BB" w14:textId="77777777" w:rsidR="001E3682" w:rsidRDefault="001E3682" w:rsidP="00517BF8"/>
    <w:p w14:paraId="75925B6B" w14:textId="1BFE96F0" w:rsidR="001E3682" w:rsidRDefault="001E3682" w:rsidP="00517BF8">
      <w:r>
        <w:t>NET</w:t>
      </w:r>
      <w:r>
        <w:tab/>
      </w:r>
      <w:r>
        <w:tab/>
        <w:t>$27 EACH</w:t>
      </w:r>
    </w:p>
    <w:p w14:paraId="0C6D1ABC" w14:textId="77777777" w:rsidR="001E3682" w:rsidRDefault="001E3682" w:rsidP="00517BF8">
      <w:r>
        <w:t>WINFIELD B</w:t>
      </w:r>
      <w:r>
        <w:tab/>
        <w:t>2</w:t>
      </w:r>
      <w:r>
        <w:tab/>
        <w:t>ON</w:t>
      </w:r>
      <w:r>
        <w:tab/>
        <w:t>1</w:t>
      </w:r>
    </w:p>
    <w:p w14:paraId="4476E7E5" w14:textId="77777777" w:rsidR="001E3682" w:rsidRDefault="001E3682" w:rsidP="00517BF8">
      <w:r>
        <w:t>CARLSON</w:t>
      </w:r>
      <w:r>
        <w:tab/>
        <w:t>3</w:t>
      </w:r>
      <w:r>
        <w:tab/>
        <w:t>ON</w:t>
      </w:r>
      <w:r>
        <w:tab/>
        <w:t>2</w:t>
      </w:r>
    </w:p>
    <w:p w14:paraId="4662B3B6" w14:textId="77777777" w:rsidR="001E3682" w:rsidRDefault="001E3682" w:rsidP="00517BF8">
      <w:r>
        <w:t>FICK</w:t>
      </w:r>
      <w:r>
        <w:tab/>
      </w:r>
      <w:r>
        <w:tab/>
        <w:t>2</w:t>
      </w:r>
      <w:r>
        <w:tab/>
        <w:t>ON</w:t>
      </w:r>
      <w:r>
        <w:tab/>
        <w:t>3</w:t>
      </w:r>
    </w:p>
    <w:p w14:paraId="0FDCC5FC" w14:textId="016D4A00" w:rsidR="001E3682" w:rsidRDefault="001E3682" w:rsidP="00517BF8">
      <w:r>
        <w:t>LEININGER</w:t>
      </w:r>
      <w:r>
        <w:tab/>
        <w:t>1</w:t>
      </w:r>
      <w:r>
        <w:tab/>
        <w:t>ON</w:t>
      </w:r>
      <w:r>
        <w:tab/>
        <w:t>7</w:t>
      </w:r>
    </w:p>
    <w:p w14:paraId="58238AF2" w14:textId="77777777" w:rsidR="001E3682" w:rsidRDefault="001E3682" w:rsidP="00517BF8"/>
    <w:p w14:paraId="257B270C" w14:textId="6F9BC85E" w:rsidR="00225C08" w:rsidRDefault="00225C08" w:rsidP="00517BF8">
      <w:r>
        <w:rPr>
          <w:vertAlign w:val="superscript"/>
        </w:rPr>
        <w:tab/>
      </w:r>
      <w:r>
        <w:rPr>
          <w:vertAlign w:val="superscript"/>
        </w:rPr>
        <w:tab/>
      </w:r>
      <w:r>
        <w:tab/>
      </w:r>
    </w:p>
    <w:p w14:paraId="5BBF3A94" w14:textId="77777777" w:rsidR="00517BF8" w:rsidRDefault="00517BF8" w:rsidP="00517BF8"/>
    <w:p w14:paraId="502AE002" w14:textId="77777777" w:rsidR="00517BF8" w:rsidRDefault="00517BF8" w:rsidP="00517BF8"/>
    <w:p w14:paraId="1F65AE82" w14:textId="77777777" w:rsidR="00517BF8" w:rsidRDefault="00517BF8" w:rsidP="00517BF8"/>
    <w:sectPr w:rsidR="00517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54621986">
    <w:abstractNumId w:val="19"/>
  </w:num>
  <w:num w:numId="2" w16cid:durableId="2087342048">
    <w:abstractNumId w:val="12"/>
  </w:num>
  <w:num w:numId="3" w16cid:durableId="37364970">
    <w:abstractNumId w:val="10"/>
  </w:num>
  <w:num w:numId="4" w16cid:durableId="1063262026">
    <w:abstractNumId w:val="21"/>
  </w:num>
  <w:num w:numId="5" w16cid:durableId="1067068127">
    <w:abstractNumId w:val="13"/>
  </w:num>
  <w:num w:numId="6" w16cid:durableId="1876194797">
    <w:abstractNumId w:val="16"/>
  </w:num>
  <w:num w:numId="7" w16cid:durableId="2040155089">
    <w:abstractNumId w:val="18"/>
  </w:num>
  <w:num w:numId="8" w16cid:durableId="1746218758">
    <w:abstractNumId w:val="9"/>
  </w:num>
  <w:num w:numId="9" w16cid:durableId="961769315">
    <w:abstractNumId w:val="7"/>
  </w:num>
  <w:num w:numId="10" w16cid:durableId="2029795189">
    <w:abstractNumId w:val="6"/>
  </w:num>
  <w:num w:numId="11" w16cid:durableId="340010781">
    <w:abstractNumId w:val="5"/>
  </w:num>
  <w:num w:numId="12" w16cid:durableId="881937204">
    <w:abstractNumId w:val="4"/>
  </w:num>
  <w:num w:numId="13" w16cid:durableId="1832788644">
    <w:abstractNumId w:val="8"/>
  </w:num>
  <w:num w:numId="14" w16cid:durableId="732895609">
    <w:abstractNumId w:val="3"/>
  </w:num>
  <w:num w:numId="15" w16cid:durableId="876313164">
    <w:abstractNumId w:val="2"/>
  </w:num>
  <w:num w:numId="16" w16cid:durableId="254173165">
    <w:abstractNumId w:val="1"/>
  </w:num>
  <w:num w:numId="17" w16cid:durableId="390276855">
    <w:abstractNumId w:val="0"/>
  </w:num>
  <w:num w:numId="18" w16cid:durableId="613555673">
    <w:abstractNumId w:val="14"/>
  </w:num>
  <w:num w:numId="19" w16cid:durableId="629939286">
    <w:abstractNumId w:val="15"/>
  </w:num>
  <w:num w:numId="20" w16cid:durableId="446387192">
    <w:abstractNumId w:val="20"/>
  </w:num>
  <w:num w:numId="21" w16cid:durableId="322397337">
    <w:abstractNumId w:val="17"/>
  </w:num>
  <w:num w:numId="22" w16cid:durableId="484855264">
    <w:abstractNumId w:val="11"/>
  </w:num>
  <w:num w:numId="23" w16cid:durableId="2795343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F8"/>
    <w:rsid w:val="0007783A"/>
    <w:rsid w:val="001E3682"/>
    <w:rsid w:val="00225C08"/>
    <w:rsid w:val="00517BF8"/>
    <w:rsid w:val="00645252"/>
    <w:rsid w:val="006D3D74"/>
    <w:rsid w:val="0079107F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3F8CE5"/>
  <w15:chartTrackingRefBased/>
  <w15:docId w15:val="{3133AE3F-EB0A-4574-BBDC-85A41FC9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ZA%7b837B6676-9654-4077-BBF6-97079ACCDB2F%7d\%7b39A9E793-AC76-41CD-B3B3-3D3AA3BD972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{39A9E793-AC76-41CD-B3B3-3D3AA3BD972F}tf02786999_win32</Template>
  <TotalTime>37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Gary Prevost</cp:lastModifiedBy>
  <cp:revision>1</cp:revision>
  <dcterms:created xsi:type="dcterms:W3CDTF">2025-07-27T14:17:00Z</dcterms:created>
  <dcterms:modified xsi:type="dcterms:W3CDTF">2025-07-27T14:54:00Z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