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28F1D" w14:textId="43BFE60F" w:rsidR="00A9204E" w:rsidRDefault="00E01B48" w:rsidP="00E01B48">
      <w:pPr>
        <w:jc w:val="center"/>
      </w:pPr>
      <w:r>
        <w:t>WIRTH CUP FINALS</w:t>
      </w:r>
    </w:p>
    <w:p w14:paraId="241D0691" w14:textId="071B0C84" w:rsidR="00E01B48" w:rsidRDefault="00E01B48" w:rsidP="00E01B48">
      <w:pPr>
        <w:jc w:val="center"/>
      </w:pPr>
      <w:r>
        <w:t>LOW GROSS/LOW NET</w:t>
      </w:r>
    </w:p>
    <w:p w14:paraId="46BD7A39" w14:textId="25715008" w:rsidR="00E01B48" w:rsidRDefault="00E01B48" w:rsidP="00E01B48">
      <w:pPr>
        <w:jc w:val="center"/>
      </w:pPr>
      <w:r>
        <w:t>SEPTEMBER 7, 2025</w:t>
      </w:r>
    </w:p>
    <w:p w14:paraId="41B7CCB5" w14:textId="57F46315" w:rsidR="00E01B48" w:rsidRDefault="00E01B48" w:rsidP="00E01B48">
      <w:pPr>
        <w:jc w:val="center"/>
      </w:pPr>
      <w:r>
        <w:t>RESULTS</w:t>
      </w:r>
    </w:p>
    <w:p w14:paraId="2A39BA53" w14:textId="2F6AA976" w:rsidR="00E01B48" w:rsidRDefault="00E01B48" w:rsidP="00E01B48">
      <w:r>
        <w:t>CLASS A (GROSS)</w:t>
      </w:r>
    </w:p>
    <w:p w14:paraId="6EDED491" w14:textId="1A786392" w:rsidR="00E01B48" w:rsidRDefault="00E01B48" w:rsidP="00E01B48">
      <w:r>
        <w:t>1</w:t>
      </w:r>
      <w:r w:rsidRPr="00E01B48">
        <w:rPr>
          <w:vertAlign w:val="superscript"/>
        </w:rPr>
        <w:t>ST</w:t>
      </w:r>
      <w:r>
        <w:tab/>
        <w:t>COLIN WINFIELD</w:t>
      </w:r>
      <w:r>
        <w:tab/>
      </w:r>
      <w:r>
        <w:tab/>
        <w:t>76</w:t>
      </w:r>
      <w:r>
        <w:tab/>
        <w:t>40 PTS</w:t>
      </w:r>
      <w:r>
        <w:tab/>
        <w:t>(50 WC PTS)</w:t>
      </w:r>
    </w:p>
    <w:p w14:paraId="228C72DD" w14:textId="60CCA74E" w:rsidR="00E01B48" w:rsidRDefault="00E01B48" w:rsidP="00E01B48">
      <w:r>
        <w:t>2</w:t>
      </w:r>
      <w:r w:rsidRPr="00E01B48">
        <w:rPr>
          <w:vertAlign w:val="superscript"/>
        </w:rPr>
        <w:t>ND</w:t>
      </w:r>
      <w:r>
        <w:tab/>
        <w:t>DEREK PYLE</w:t>
      </w:r>
      <w:r>
        <w:tab/>
      </w:r>
      <w:r>
        <w:tab/>
      </w:r>
      <w:r>
        <w:tab/>
        <w:t>82</w:t>
      </w:r>
      <w:r>
        <w:tab/>
        <w:t>30 PTS</w:t>
      </w:r>
      <w:r>
        <w:tab/>
        <w:t>(30 WC PTS)</w:t>
      </w:r>
    </w:p>
    <w:p w14:paraId="4BBB2B42" w14:textId="5DF3645A" w:rsidR="00E01B48" w:rsidRDefault="00E01B48" w:rsidP="00E01B48">
      <w:r>
        <w:t>3</w:t>
      </w:r>
      <w:r w:rsidRPr="00E01B48">
        <w:rPr>
          <w:vertAlign w:val="superscript"/>
        </w:rPr>
        <w:t>RD</w:t>
      </w:r>
      <w:r>
        <w:tab/>
        <w:t>DAVE GUNDERSON</w:t>
      </w:r>
      <w:r>
        <w:tab/>
      </w:r>
      <w:r>
        <w:tab/>
        <w:t>85</w:t>
      </w:r>
      <w:r>
        <w:tab/>
        <w:t>20 PTS</w:t>
      </w:r>
      <w:r>
        <w:tab/>
        <w:t>(20 WC PTS)</w:t>
      </w:r>
    </w:p>
    <w:p w14:paraId="722404BC" w14:textId="748A6828" w:rsidR="00E01B48" w:rsidRDefault="00E01B48" w:rsidP="00E01B48">
      <w:r>
        <w:t>4</w:t>
      </w:r>
      <w:r w:rsidRPr="00E01B48">
        <w:rPr>
          <w:vertAlign w:val="superscript"/>
        </w:rPr>
        <w:t>TH</w:t>
      </w:r>
      <w:r>
        <w:tab/>
        <w:t>NICK BOHLMAN</w:t>
      </w:r>
      <w:r>
        <w:tab/>
      </w:r>
      <w:r>
        <w:tab/>
      </w:r>
      <w:r>
        <w:tab/>
        <w:t>86</w:t>
      </w:r>
      <w:r>
        <w:tab/>
        <w:t>(10 WC PTS)</w:t>
      </w:r>
    </w:p>
    <w:p w14:paraId="08AA3DE5" w14:textId="0B12D3BC" w:rsidR="00E01B48" w:rsidRDefault="00E01B48" w:rsidP="00E01B48">
      <w:r>
        <w:t>5</w:t>
      </w:r>
      <w:r w:rsidRPr="00E01B48">
        <w:rPr>
          <w:vertAlign w:val="superscript"/>
        </w:rPr>
        <w:t>TH</w:t>
      </w:r>
      <w:r>
        <w:tab/>
        <w:t>CHARLES OMATO</w:t>
      </w:r>
      <w:r>
        <w:tab/>
      </w:r>
      <w:r>
        <w:tab/>
        <w:t>96</w:t>
      </w:r>
      <w:r>
        <w:tab/>
        <w:t>(6 WC PTS)</w:t>
      </w:r>
    </w:p>
    <w:p w14:paraId="0C523D2E" w14:textId="77777777" w:rsidR="00E01B48" w:rsidRDefault="00E01B48" w:rsidP="00E01B48"/>
    <w:p w14:paraId="439BDABC" w14:textId="39B54123" w:rsidR="00E01B48" w:rsidRDefault="00E01B48" w:rsidP="00E01B48">
      <w:r>
        <w:t>CLASS B (NET)</w:t>
      </w:r>
    </w:p>
    <w:p w14:paraId="412FC7A3" w14:textId="06D2297E" w:rsidR="00E01B48" w:rsidRDefault="00E01B48" w:rsidP="00E01B48">
      <w:r>
        <w:t>1</w:t>
      </w:r>
      <w:r w:rsidRPr="00E01B48">
        <w:rPr>
          <w:vertAlign w:val="superscript"/>
        </w:rPr>
        <w:t>ST</w:t>
      </w:r>
      <w:r>
        <w:tab/>
        <w:t>JEFF FICK</w:t>
      </w:r>
      <w:r>
        <w:tab/>
      </w:r>
      <w:r>
        <w:tab/>
      </w:r>
      <w:r>
        <w:tab/>
        <w:t>70</w:t>
      </w:r>
      <w:r>
        <w:tab/>
        <w:t>40 PTS</w:t>
      </w:r>
      <w:r>
        <w:tab/>
        <w:t>(50 WC PTS)</w:t>
      </w:r>
    </w:p>
    <w:p w14:paraId="41B8069E" w14:textId="62EAF861" w:rsidR="00E01B48" w:rsidRDefault="00E01B48" w:rsidP="00E01B48">
      <w:r>
        <w:t>2</w:t>
      </w:r>
      <w:r w:rsidRPr="00E01B48">
        <w:rPr>
          <w:vertAlign w:val="superscript"/>
        </w:rPr>
        <w:t>ND</w:t>
      </w:r>
      <w:r>
        <w:tab/>
        <w:t>JOSE MENDOZA</w:t>
      </w:r>
      <w:r>
        <w:tab/>
      </w:r>
      <w:r>
        <w:tab/>
      </w:r>
      <w:r>
        <w:tab/>
        <w:t>71</w:t>
      </w:r>
      <w:r>
        <w:tab/>
        <w:t>30 PTS</w:t>
      </w:r>
      <w:r>
        <w:tab/>
        <w:t>(30 WC PTS)</w:t>
      </w:r>
    </w:p>
    <w:p w14:paraId="35936307" w14:textId="287B8A43" w:rsidR="00E01B48" w:rsidRDefault="00E01B48" w:rsidP="00E01B48">
      <w:r>
        <w:t>3</w:t>
      </w:r>
      <w:r w:rsidRPr="00E01B48">
        <w:rPr>
          <w:vertAlign w:val="superscript"/>
        </w:rPr>
        <w:t>RD</w:t>
      </w:r>
      <w:r>
        <w:tab/>
        <w:t>SAM CARLSON</w:t>
      </w:r>
      <w:r>
        <w:tab/>
      </w:r>
      <w:r>
        <w:tab/>
      </w:r>
      <w:r>
        <w:tab/>
        <w:t>72</w:t>
      </w:r>
      <w:r>
        <w:tab/>
        <w:t>20 PTS</w:t>
      </w:r>
      <w:r>
        <w:tab/>
        <w:t>(20 WC PTS)</w:t>
      </w:r>
    </w:p>
    <w:p w14:paraId="49B82FFE" w14:textId="32F99EFF" w:rsidR="00E01B48" w:rsidRDefault="00E01B48" w:rsidP="00E01B48">
      <w:r>
        <w:t>4</w:t>
      </w:r>
      <w:r w:rsidRPr="00E01B48">
        <w:rPr>
          <w:vertAlign w:val="superscript"/>
        </w:rPr>
        <w:t>TH</w:t>
      </w:r>
      <w:r>
        <w:tab/>
        <w:t>STEVE FISCHER</w:t>
      </w:r>
      <w:r>
        <w:tab/>
      </w:r>
      <w:r>
        <w:tab/>
      </w:r>
      <w:r>
        <w:tab/>
        <w:t>75</w:t>
      </w:r>
      <w:r>
        <w:tab/>
        <w:t>20 PTS</w:t>
      </w:r>
      <w:r w:rsidR="002767A0">
        <w:tab/>
        <w:t>(10 WC PTS)</w:t>
      </w:r>
    </w:p>
    <w:p w14:paraId="4186E550" w14:textId="2033D761" w:rsidR="002767A0" w:rsidRDefault="002767A0" w:rsidP="00E01B48">
      <w:r>
        <w:t>5</w:t>
      </w:r>
      <w:r w:rsidRPr="002767A0">
        <w:rPr>
          <w:vertAlign w:val="superscript"/>
        </w:rPr>
        <w:t>TH</w:t>
      </w:r>
      <w:r>
        <w:tab/>
        <w:t>BUCK WINFIELD</w:t>
      </w:r>
      <w:r>
        <w:tab/>
      </w:r>
      <w:r>
        <w:tab/>
      </w:r>
      <w:r>
        <w:tab/>
        <w:t>76</w:t>
      </w:r>
      <w:r>
        <w:tab/>
        <w:t>(6 WC PTS)</w:t>
      </w:r>
    </w:p>
    <w:p w14:paraId="7ABF26F8" w14:textId="77777777" w:rsidR="002767A0" w:rsidRDefault="002767A0" w:rsidP="00E01B48"/>
    <w:p w14:paraId="497C38AA" w14:textId="6462D0B3" w:rsidR="002767A0" w:rsidRDefault="002767A0" w:rsidP="00E01B48">
      <w:r>
        <w:t>CLASS C (NET STABLEFORD)</w:t>
      </w:r>
    </w:p>
    <w:p w14:paraId="5563D2DB" w14:textId="203B49DE" w:rsidR="002767A0" w:rsidRDefault="002767A0" w:rsidP="00E01B48">
      <w:r>
        <w:t>1</w:t>
      </w:r>
      <w:r w:rsidRPr="002767A0">
        <w:rPr>
          <w:vertAlign w:val="superscript"/>
        </w:rPr>
        <w:t>ST</w:t>
      </w:r>
      <w:r>
        <w:tab/>
        <w:t>MICHAEL FARNSWORTH</w:t>
      </w:r>
      <w:r>
        <w:tab/>
        <w:t>37</w:t>
      </w:r>
      <w:r>
        <w:tab/>
        <w:t>40 PTS</w:t>
      </w:r>
      <w:r>
        <w:tab/>
        <w:t>(50 WC PTS)</w:t>
      </w:r>
    </w:p>
    <w:p w14:paraId="5D304ACE" w14:textId="6B1BFFB2" w:rsidR="002767A0" w:rsidRDefault="002767A0" w:rsidP="00E01B48">
      <w:r>
        <w:t>2</w:t>
      </w:r>
      <w:r w:rsidRPr="002767A0">
        <w:rPr>
          <w:vertAlign w:val="superscript"/>
        </w:rPr>
        <w:t>ND</w:t>
      </w:r>
      <w:r>
        <w:tab/>
        <w:t>ANTONIO ERSKIN</w:t>
      </w:r>
      <w:r>
        <w:tab/>
      </w:r>
      <w:r>
        <w:tab/>
        <w:t>35</w:t>
      </w:r>
      <w:r>
        <w:tab/>
        <w:t>30 PTS</w:t>
      </w:r>
      <w:r>
        <w:tab/>
        <w:t>(30 WC PTS)</w:t>
      </w:r>
    </w:p>
    <w:p w14:paraId="5E24CE6F" w14:textId="3A617539" w:rsidR="002767A0" w:rsidRDefault="002767A0" w:rsidP="00E01B48">
      <w:r>
        <w:t>3</w:t>
      </w:r>
      <w:r w:rsidRPr="002767A0">
        <w:rPr>
          <w:vertAlign w:val="superscript"/>
        </w:rPr>
        <w:t>RD</w:t>
      </w:r>
      <w:r>
        <w:tab/>
        <w:t>RICK WALD</w:t>
      </w:r>
      <w:r>
        <w:tab/>
      </w:r>
      <w:r>
        <w:tab/>
      </w:r>
      <w:r>
        <w:tab/>
        <w:t>33</w:t>
      </w:r>
      <w:r>
        <w:tab/>
        <w:t>20 PTS</w:t>
      </w:r>
      <w:r>
        <w:tab/>
        <w:t>(20 WC PTS)</w:t>
      </w:r>
    </w:p>
    <w:p w14:paraId="312C99FC" w14:textId="32D5252D" w:rsidR="002767A0" w:rsidRDefault="002767A0" w:rsidP="00E01B48">
      <w:r>
        <w:t>4</w:t>
      </w:r>
      <w:r w:rsidRPr="002767A0">
        <w:rPr>
          <w:vertAlign w:val="superscript"/>
        </w:rPr>
        <w:t>TH</w:t>
      </w:r>
      <w:r>
        <w:tab/>
        <w:t>PAT LEARY</w:t>
      </w:r>
      <w:r>
        <w:tab/>
      </w:r>
      <w:r>
        <w:tab/>
      </w:r>
      <w:r>
        <w:tab/>
        <w:t>31</w:t>
      </w:r>
      <w:r>
        <w:tab/>
        <w:t>10 PTS</w:t>
      </w:r>
      <w:r>
        <w:tab/>
        <w:t>(8 WC PTS)</w:t>
      </w:r>
    </w:p>
    <w:p w14:paraId="35349FA2" w14:textId="05481352" w:rsidR="002767A0" w:rsidRDefault="002767A0" w:rsidP="00E01B48">
      <w:r>
        <w:t>4</w:t>
      </w:r>
      <w:r w:rsidRPr="002767A0">
        <w:rPr>
          <w:vertAlign w:val="superscript"/>
        </w:rPr>
        <w:t>TH</w:t>
      </w:r>
      <w:r>
        <w:tab/>
        <w:t>AL COLMENERO</w:t>
      </w:r>
      <w:r>
        <w:tab/>
      </w:r>
      <w:r>
        <w:tab/>
      </w:r>
      <w:r>
        <w:tab/>
        <w:t>31</w:t>
      </w:r>
      <w:r>
        <w:tab/>
        <w:t>10 PTS</w:t>
      </w:r>
      <w:r>
        <w:tab/>
        <w:t>(8 WC PTS)</w:t>
      </w:r>
    </w:p>
    <w:p w14:paraId="38B57BE6" w14:textId="77777777" w:rsidR="002767A0" w:rsidRDefault="002767A0" w:rsidP="00E01B48"/>
    <w:p w14:paraId="454EFA84" w14:textId="57C11009" w:rsidR="002767A0" w:rsidRDefault="002767A0" w:rsidP="00E01B48">
      <w:r>
        <w:t>GROSS SKINS</w:t>
      </w:r>
      <w:r>
        <w:tab/>
        <w:t>$17 EACH</w:t>
      </w:r>
    </w:p>
    <w:p w14:paraId="6C61A19F" w14:textId="0E6DDA5B" w:rsidR="002767A0" w:rsidRDefault="002767A0" w:rsidP="00E01B48">
      <w:r>
        <w:t>FARNSWORTH</w:t>
      </w:r>
      <w:r>
        <w:tab/>
      </w:r>
      <w:r>
        <w:tab/>
        <w:t>3</w:t>
      </w:r>
      <w:r>
        <w:tab/>
        <w:t>ON</w:t>
      </w:r>
      <w:r>
        <w:tab/>
        <w:t>1</w:t>
      </w:r>
    </w:p>
    <w:p w14:paraId="71131CA7" w14:textId="2DA5D6E0" w:rsidR="002767A0" w:rsidRDefault="002767A0" w:rsidP="00E01B48">
      <w:r>
        <w:t>WINFIELD B</w:t>
      </w:r>
      <w:r>
        <w:tab/>
      </w:r>
      <w:r>
        <w:tab/>
        <w:t>3</w:t>
      </w:r>
      <w:r>
        <w:tab/>
        <w:t>ON</w:t>
      </w:r>
      <w:r>
        <w:tab/>
        <w:t>3</w:t>
      </w:r>
    </w:p>
    <w:p w14:paraId="4E82BA9A" w14:textId="63C9BCAD" w:rsidR="002767A0" w:rsidRDefault="002767A0" w:rsidP="00E01B48">
      <w:r>
        <w:t>WINFIELD C</w:t>
      </w:r>
      <w:r>
        <w:tab/>
      </w:r>
      <w:r>
        <w:tab/>
        <w:t>3</w:t>
      </w:r>
      <w:r>
        <w:tab/>
        <w:t>ON</w:t>
      </w:r>
      <w:r>
        <w:tab/>
      </w:r>
      <w:r w:rsidR="008B7FD5">
        <w:t>6</w:t>
      </w:r>
    </w:p>
    <w:p w14:paraId="4B9484C6" w14:textId="62377B25" w:rsidR="008B7FD5" w:rsidRDefault="008B7FD5" w:rsidP="00E01B48">
      <w:r>
        <w:t>PYLE D</w:t>
      </w:r>
      <w:r>
        <w:tab/>
      </w:r>
      <w:r>
        <w:tab/>
      </w:r>
      <w:r>
        <w:tab/>
        <w:t>2</w:t>
      </w:r>
      <w:r>
        <w:tab/>
        <w:t>ON</w:t>
      </w:r>
      <w:r>
        <w:tab/>
        <w:t>8</w:t>
      </w:r>
    </w:p>
    <w:p w14:paraId="08029337" w14:textId="02F54818" w:rsidR="008B7FD5" w:rsidRDefault="008B7FD5" w:rsidP="00E01B48">
      <w:r>
        <w:t>BLUNT</w:t>
      </w:r>
      <w:r>
        <w:tab/>
      </w:r>
      <w:r>
        <w:tab/>
      </w:r>
      <w:r>
        <w:tab/>
        <w:t>3</w:t>
      </w:r>
      <w:r>
        <w:tab/>
        <w:t>ON</w:t>
      </w:r>
      <w:r>
        <w:tab/>
        <w:t>11</w:t>
      </w:r>
    </w:p>
    <w:p w14:paraId="7B0E3EF5" w14:textId="518FB57D" w:rsidR="008B7FD5" w:rsidRDefault="008B7FD5" w:rsidP="00E01B48">
      <w:r>
        <w:t>FICK</w:t>
      </w:r>
      <w:r>
        <w:tab/>
      </w:r>
      <w:r>
        <w:tab/>
      </w:r>
      <w:r>
        <w:tab/>
        <w:t>3</w:t>
      </w:r>
      <w:r>
        <w:tab/>
        <w:t>ON</w:t>
      </w:r>
      <w:r>
        <w:tab/>
        <w:t>15</w:t>
      </w:r>
    </w:p>
    <w:p w14:paraId="540F5C51" w14:textId="424A4E25" w:rsidR="008B7FD5" w:rsidRDefault="008B7FD5" w:rsidP="00E01B48">
      <w:r>
        <w:t>LEARY</w:t>
      </w:r>
      <w:r>
        <w:tab/>
      </w:r>
      <w:r>
        <w:tab/>
      </w:r>
      <w:r>
        <w:tab/>
        <w:t>2</w:t>
      </w:r>
      <w:r>
        <w:tab/>
        <w:t>ON</w:t>
      </w:r>
      <w:r>
        <w:tab/>
        <w:t>17</w:t>
      </w:r>
    </w:p>
    <w:p w14:paraId="46CB3E27" w14:textId="77777777" w:rsidR="008B7FD5" w:rsidRDefault="008B7FD5" w:rsidP="00E01B48"/>
    <w:p w14:paraId="1E43D7E1" w14:textId="51EB0041" w:rsidR="008B7FD5" w:rsidRDefault="008B7FD5" w:rsidP="00E01B48">
      <w:r>
        <w:t>NET SKINS</w:t>
      </w:r>
      <w:r>
        <w:tab/>
        <w:t>$20 EACH</w:t>
      </w:r>
    </w:p>
    <w:p w14:paraId="20BE0698" w14:textId="6232CB26" w:rsidR="008B7FD5" w:rsidRDefault="008B7FD5" w:rsidP="00E01B48">
      <w:r>
        <w:t>FARNSWORTH</w:t>
      </w:r>
      <w:r>
        <w:tab/>
      </w:r>
      <w:r>
        <w:tab/>
        <w:t>2</w:t>
      </w:r>
      <w:r>
        <w:tab/>
        <w:t>ON</w:t>
      </w:r>
      <w:r>
        <w:tab/>
        <w:t>1</w:t>
      </w:r>
    </w:p>
    <w:p w14:paraId="4374C8E3" w14:textId="7EE77650" w:rsidR="008B7FD5" w:rsidRDefault="008B7FD5" w:rsidP="00E01B48">
      <w:r>
        <w:t>WALD</w:t>
      </w:r>
      <w:r>
        <w:tab/>
      </w:r>
      <w:r>
        <w:tab/>
      </w:r>
      <w:r>
        <w:tab/>
        <w:t>2</w:t>
      </w:r>
      <w:r>
        <w:tab/>
        <w:t>ON</w:t>
      </w:r>
      <w:r>
        <w:tab/>
        <w:t>2</w:t>
      </w:r>
    </w:p>
    <w:p w14:paraId="379E3C85" w14:textId="6ACFD3DC" w:rsidR="008B7FD5" w:rsidRDefault="008B7FD5" w:rsidP="00E01B48">
      <w:r>
        <w:t>WINFIELD B</w:t>
      </w:r>
      <w:r>
        <w:tab/>
      </w:r>
      <w:r>
        <w:tab/>
        <w:t>2</w:t>
      </w:r>
      <w:r>
        <w:tab/>
        <w:t>ON</w:t>
      </w:r>
      <w:r>
        <w:tab/>
        <w:t>4</w:t>
      </w:r>
    </w:p>
    <w:p w14:paraId="03E4DEB1" w14:textId="366A090A" w:rsidR="008B7FD5" w:rsidRDefault="008B7FD5" w:rsidP="00E01B48">
      <w:r>
        <w:t>WINFIELD C</w:t>
      </w:r>
      <w:r>
        <w:tab/>
      </w:r>
      <w:r>
        <w:tab/>
        <w:t>3</w:t>
      </w:r>
      <w:r>
        <w:tab/>
        <w:t>ON</w:t>
      </w:r>
      <w:r>
        <w:tab/>
        <w:t>6</w:t>
      </w:r>
    </w:p>
    <w:p w14:paraId="4ABECAA0" w14:textId="02BF17BD" w:rsidR="008B7FD5" w:rsidRDefault="008B7FD5" w:rsidP="00E01B48">
      <w:r>
        <w:t>LEININGER</w:t>
      </w:r>
      <w:r>
        <w:tab/>
      </w:r>
      <w:r>
        <w:tab/>
        <w:t>1</w:t>
      </w:r>
      <w:r>
        <w:tab/>
        <w:t>ON</w:t>
      </w:r>
      <w:r>
        <w:tab/>
        <w:t>7</w:t>
      </w:r>
    </w:p>
    <w:p w14:paraId="74E14D63" w14:textId="3C7C4DEC" w:rsidR="008B7FD5" w:rsidRDefault="008B7FD5" w:rsidP="00E01B48">
      <w:r>
        <w:t>LEARY</w:t>
      </w:r>
      <w:r>
        <w:tab/>
      </w:r>
      <w:r>
        <w:tab/>
      </w:r>
      <w:r>
        <w:tab/>
        <w:t>1</w:t>
      </w:r>
      <w:r>
        <w:tab/>
        <w:t>ON</w:t>
      </w:r>
      <w:r>
        <w:tab/>
        <w:t>17</w:t>
      </w:r>
    </w:p>
    <w:p w14:paraId="0D02BEBF" w14:textId="77777777" w:rsidR="00E01B48" w:rsidRDefault="00E01B48" w:rsidP="00E01B48"/>
    <w:p w14:paraId="1A28EF34" w14:textId="77777777" w:rsidR="00E01B48" w:rsidRDefault="00E01B48" w:rsidP="00E01B48"/>
    <w:sectPr w:rsidR="00E01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88830972">
    <w:abstractNumId w:val="19"/>
  </w:num>
  <w:num w:numId="2" w16cid:durableId="1315790983">
    <w:abstractNumId w:val="12"/>
  </w:num>
  <w:num w:numId="3" w16cid:durableId="1412461490">
    <w:abstractNumId w:val="10"/>
  </w:num>
  <w:num w:numId="4" w16cid:durableId="1646857305">
    <w:abstractNumId w:val="21"/>
  </w:num>
  <w:num w:numId="5" w16cid:durableId="490607612">
    <w:abstractNumId w:val="13"/>
  </w:num>
  <w:num w:numId="6" w16cid:durableId="1121998813">
    <w:abstractNumId w:val="16"/>
  </w:num>
  <w:num w:numId="7" w16cid:durableId="928663245">
    <w:abstractNumId w:val="18"/>
  </w:num>
  <w:num w:numId="8" w16cid:durableId="989209760">
    <w:abstractNumId w:val="9"/>
  </w:num>
  <w:num w:numId="9" w16cid:durableId="376051991">
    <w:abstractNumId w:val="7"/>
  </w:num>
  <w:num w:numId="10" w16cid:durableId="2070570602">
    <w:abstractNumId w:val="6"/>
  </w:num>
  <w:num w:numId="11" w16cid:durableId="1780448003">
    <w:abstractNumId w:val="5"/>
  </w:num>
  <w:num w:numId="12" w16cid:durableId="938100851">
    <w:abstractNumId w:val="4"/>
  </w:num>
  <w:num w:numId="13" w16cid:durableId="1320379132">
    <w:abstractNumId w:val="8"/>
  </w:num>
  <w:num w:numId="14" w16cid:durableId="293603008">
    <w:abstractNumId w:val="3"/>
  </w:num>
  <w:num w:numId="15" w16cid:durableId="1012683521">
    <w:abstractNumId w:val="2"/>
  </w:num>
  <w:num w:numId="16" w16cid:durableId="1091194374">
    <w:abstractNumId w:val="1"/>
  </w:num>
  <w:num w:numId="17" w16cid:durableId="1485388127">
    <w:abstractNumId w:val="0"/>
  </w:num>
  <w:num w:numId="18" w16cid:durableId="954599095">
    <w:abstractNumId w:val="14"/>
  </w:num>
  <w:num w:numId="19" w16cid:durableId="1600525906">
    <w:abstractNumId w:val="15"/>
  </w:num>
  <w:num w:numId="20" w16cid:durableId="958226420">
    <w:abstractNumId w:val="20"/>
  </w:num>
  <w:num w:numId="21" w16cid:durableId="1794515803">
    <w:abstractNumId w:val="17"/>
  </w:num>
  <w:num w:numId="22" w16cid:durableId="722363071">
    <w:abstractNumId w:val="11"/>
  </w:num>
  <w:num w:numId="23" w16cid:durableId="6242359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48"/>
    <w:rsid w:val="002767A0"/>
    <w:rsid w:val="00645252"/>
    <w:rsid w:val="006D3D74"/>
    <w:rsid w:val="0083569A"/>
    <w:rsid w:val="008B7FD5"/>
    <w:rsid w:val="009118F0"/>
    <w:rsid w:val="00A9204E"/>
    <w:rsid w:val="00E0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4662F9"/>
  <w15:chartTrackingRefBased/>
  <w15:docId w15:val="{A9F3C31E-2704-48F6-9C89-4B4CB836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ZA%7b837B6676-9654-4077-BBF6-97079ACCDB2F%7d\%7b39A9E793-AC76-41CD-B3B3-3D3AA3BD972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{39A9E793-AC76-41CD-B3B3-3D3AA3BD972F}tf02786999_win32</Template>
  <TotalTime>21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Gary Prevost</cp:lastModifiedBy>
  <cp:revision>1</cp:revision>
  <cp:lastPrinted>2025-09-08T08:04:00Z</cp:lastPrinted>
  <dcterms:created xsi:type="dcterms:W3CDTF">2025-09-08T07:36:00Z</dcterms:created>
  <dcterms:modified xsi:type="dcterms:W3CDTF">2025-09-08T08:05:00Z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